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14" w:rsidRDefault="00E51814" w:rsidP="00E51814">
      <w:pPr>
        <w:jc w:val="center"/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36"/>
          <w:szCs w:val="36"/>
        </w:rPr>
        <w:t>В</w:t>
      </w:r>
      <w:r>
        <w:rPr>
          <w:rFonts w:cs="Courier New"/>
          <w:b/>
          <w:color w:val="0D0D0D"/>
          <w:sz w:val="28"/>
          <w:szCs w:val="28"/>
        </w:rPr>
        <w:t xml:space="preserve">иды диктантов на уроках русского языка. Методика их проведения. </w:t>
      </w:r>
    </w:p>
    <w:p w:rsidR="00E51814" w:rsidRDefault="00E51814" w:rsidP="00E51814">
      <w:pPr>
        <w:jc w:val="center"/>
        <w:rPr>
          <w:rFonts w:cs="Courier New"/>
          <w:b/>
          <w:color w:val="008080"/>
          <w:sz w:val="28"/>
          <w:szCs w:val="28"/>
        </w:rPr>
      </w:pPr>
    </w:p>
    <w:p w:rsidR="00E51814" w:rsidRDefault="00E51814" w:rsidP="00E51814">
      <w:pPr>
        <w:ind w:firstLine="708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Основной контрольной работой на уроках русского языка в начальных классах коррекционной школы является </w:t>
      </w:r>
      <w:r>
        <w:rPr>
          <w:rFonts w:cs="Courier New"/>
          <w:b/>
          <w:color w:val="000000"/>
          <w:sz w:val="28"/>
          <w:szCs w:val="28"/>
        </w:rPr>
        <w:t>диктант.</w:t>
      </w:r>
      <w:r>
        <w:rPr>
          <w:rFonts w:cs="Courier New"/>
          <w:color w:val="000000"/>
          <w:sz w:val="28"/>
          <w:szCs w:val="28"/>
        </w:rPr>
        <w:t xml:space="preserve"> 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ab/>
        <w:t xml:space="preserve">Предупредительные диктанты </w:t>
      </w:r>
      <w:r>
        <w:rPr>
          <w:rFonts w:cs="Courier New"/>
          <w:i/>
          <w:color w:val="0D0D0D"/>
          <w:sz w:val="28"/>
          <w:szCs w:val="28"/>
        </w:rPr>
        <w:t>–</w:t>
      </w:r>
      <w:r>
        <w:rPr>
          <w:rFonts w:cs="Courier New"/>
          <w:color w:val="000000"/>
          <w:sz w:val="28"/>
          <w:szCs w:val="28"/>
        </w:rPr>
        <w:t xml:space="preserve"> в общей системе работы по формированию у учащихся орфографических умений и навыков упражнения по предупреждению ошибок занимают ведущее место. </w:t>
      </w:r>
    </w:p>
    <w:p w:rsidR="00E51814" w:rsidRDefault="00E51814" w:rsidP="00E51814">
      <w:pPr>
        <w:jc w:val="both"/>
        <w:rPr>
          <w:rFonts w:cs="Courier New"/>
          <w:i/>
          <w:color w:val="000000"/>
          <w:sz w:val="28"/>
          <w:szCs w:val="28"/>
          <w:u w:val="single"/>
        </w:rPr>
      </w:pPr>
      <w:r>
        <w:rPr>
          <w:rFonts w:cs="Courier New"/>
          <w:color w:val="000000"/>
          <w:sz w:val="28"/>
          <w:szCs w:val="28"/>
        </w:rPr>
        <w:t xml:space="preserve">Они могут проводиться в двух вариантах: </w:t>
      </w:r>
      <w:r>
        <w:rPr>
          <w:rFonts w:cs="Courier New"/>
          <w:i/>
          <w:color w:val="000000"/>
          <w:sz w:val="28"/>
          <w:szCs w:val="28"/>
        </w:rPr>
        <w:t>зрительные и слуховые.</w:t>
      </w:r>
      <w:r>
        <w:rPr>
          <w:rFonts w:cs="Courier New"/>
          <w:i/>
          <w:color w:val="000000"/>
          <w:sz w:val="28"/>
          <w:szCs w:val="28"/>
          <w:u w:val="single"/>
        </w:rPr>
        <w:t xml:space="preserve"> 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i/>
          <w:color w:val="000000"/>
          <w:sz w:val="28"/>
          <w:szCs w:val="28"/>
          <w:u w:val="single"/>
        </w:rPr>
        <w:t>Зрительные предупредительные диктанты</w:t>
      </w:r>
      <w:r>
        <w:rPr>
          <w:rFonts w:cs="Courier New"/>
          <w:color w:val="000000"/>
          <w:sz w:val="28"/>
          <w:szCs w:val="28"/>
          <w:u w:val="single"/>
        </w:rPr>
        <w:t xml:space="preserve"> </w:t>
      </w:r>
      <w:r>
        <w:rPr>
          <w:rFonts w:cs="Courier New"/>
          <w:color w:val="000000"/>
          <w:sz w:val="28"/>
          <w:szCs w:val="28"/>
        </w:rPr>
        <w:t xml:space="preserve"> дают возможность сочетать предварительный анализ орфограмм с глобальным зрительным восприятием слова. При разборе текста выделяются и разбираются слова со знакомыми орфограммами.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При проведении </w:t>
      </w:r>
      <w:r>
        <w:rPr>
          <w:rFonts w:cs="Courier New"/>
          <w:i/>
          <w:color w:val="000000"/>
          <w:sz w:val="28"/>
          <w:szCs w:val="28"/>
          <w:u w:val="single"/>
        </w:rPr>
        <w:t>слуховых предупредительных</w:t>
      </w:r>
      <w:r>
        <w:rPr>
          <w:rFonts w:cs="Courier New"/>
          <w:color w:val="000000"/>
          <w:sz w:val="28"/>
          <w:szCs w:val="28"/>
        </w:rPr>
        <w:t xml:space="preserve"> </w:t>
      </w:r>
      <w:r>
        <w:rPr>
          <w:rFonts w:cs="Courier New"/>
          <w:i/>
          <w:color w:val="000000"/>
          <w:sz w:val="28"/>
          <w:szCs w:val="28"/>
          <w:u w:val="single"/>
        </w:rPr>
        <w:t>диктантов</w:t>
      </w:r>
      <w:r>
        <w:rPr>
          <w:rFonts w:cs="Courier New"/>
          <w:b/>
          <w:i/>
          <w:color w:val="000000"/>
          <w:sz w:val="28"/>
          <w:szCs w:val="28"/>
        </w:rPr>
        <w:t xml:space="preserve"> </w:t>
      </w:r>
      <w:r>
        <w:rPr>
          <w:rFonts w:cs="Courier New"/>
          <w:color w:val="000000"/>
          <w:sz w:val="28"/>
          <w:szCs w:val="28"/>
        </w:rPr>
        <w:t xml:space="preserve">учащиеся выделяют из продиктованного предложения трудные для написания слова. Слова анализируются. При этом анализ может быть фонетическим, если написание слова не расходится с произношением, или орфографический, если слова пишутся в соответствии с определенным правилом. При проведении предупредительных диктантов необходимо использовать прием проговаривания слов по слогам в соответствии  с их написанием. При использовании приема проговаривания в работу по запоминанию графического образа слова включается еще один анализатор - </w:t>
      </w:r>
      <w:proofErr w:type="spellStart"/>
      <w:r>
        <w:rPr>
          <w:rFonts w:cs="Courier New"/>
          <w:color w:val="000000"/>
          <w:sz w:val="28"/>
          <w:szCs w:val="28"/>
        </w:rPr>
        <w:t>речедвигательный</w:t>
      </w:r>
      <w:proofErr w:type="spellEnd"/>
      <w:r>
        <w:rPr>
          <w:rFonts w:cs="Courier New"/>
          <w:color w:val="000000"/>
          <w:sz w:val="28"/>
          <w:szCs w:val="28"/>
        </w:rPr>
        <w:t>.</w:t>
      </w:r>
    </w:p>
    <w:p w:rsidR="00E51814" w:rsidRDefault="00E51814" w:rsidP="00E51814">
      <w:pPr>
        <w:jc w:val="both"/>
        <w:rPr>
          <w:rFonts w:cs="Arial"/>
          <w:i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ab/>
        <w:t xml:space="preserve">Объяснительные диктанты – </w:t>
      </w:r>
      <w:r>
        <w:rPr>
          <w:rFonts w:cs="Arial"/>
          <w:b/>
          <w:i/>
          <w:color w:val="0D0D0D"/>
          <w:sz w:val="28"/>
          <w:szCs w:val="28"/>
        </w:rPr>
        <w:t>проводятся тогда, когда учащиеся уже справляются с анализом текста, находящегося перед их глазами, и умеют коллективно выделять орфограммы на слух</w:t>
      </w:r>
      <w:r>
        <w:rPr>
          <w:rFonts w:cs="Arial"/>
          <w:i/>
          <w:color w:val="0D0D0D"/>
          <w:sz w:val="28"/>
          <w:szCs w:val="28"/>
        </w:rPr>
        <w:t xml:space="preserve"> 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Сущность объяснительного диктанта заключается в том, что сначала учитель диктует предложение, учащиеся его записывают, а затем объясняют каждую орфограмму. При этом дети совмещают две операции: ведут запись и одновременно осуществляют ее орфографический анализ. Используется такой прием, как подчеркивание (или любой другой прием выделения</w:t>
      </w:r>
      <w:proofErr w:type="gramStart"/>
      <w:r>
        <w:rPr>
          <w:rFonts w:cs="Courier New"/>
          <w:color w:val="000000"/>
          <w:sz w:val="28"/>
          <w:szCs w:val="28"/>
        </w:rPr>
        <w:t>)о</w:t>
      </w:r>
      <w:proofErr w:type="gramEnd"/>
      <w:r>
        <w:rPr>
          <w:rFonts w:cs="Courier New"/>
          <w:color w:val="000000"/>
          <w:sz w:val="28"/>
          <w:szCs w:val="28"/>
        </w:rPr>
        <w:t xml:space="preserve">познанных учеником орфограмм. Причем выделение орфограмм должно происходить в момент письма, а не после его окончания. После записи предложения учащиеся разбирают </w:t>
      </w:r>
      <w:proofErr w:type="gramStart"/>
      <w:r>
        <w:rPr>
          <w:rFonts w:cs="Courier New"/>
          <w:color w:val="000000"/>
          <w:sz w:val="28"/>
          <w:szCs w:val="28"/>
        </w:rPr>
        <w:t>написанное</w:t>
      </w:r>
      <w:proofErr w:type="gramEnd"/>
      <w:r>
        <w:rPr>
          <w:rFonts w:cs="Courier New"/>
          <w:color w:val="000000"/>
          <w:sz w:val="28"/>
          <w:szCs w:val="28"/>
        </w:rPr>
        <w:t>, называют орфограммы, формулируют правила. Прием проговаривания сохраняется и в объяснительных диктантах. Объяснительный диктант используется на третьем году обучения, при повторении материала второго класса.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ab/>
        <w:t>Выборочный диктант</w:t>
      </w:r>
      <w:r>
        <w:rPr>
          <w:rFonts w:cs="Courier New"/>
          <w:color w:val="000000"/>
          <w:sz w:val="28"/>
          <w:szCs w:val="28"/>
        </w:rPr>
        <w:t xml:space="preserve"> проводится подобно </w:t>
      </w:r>
      <w:proofErr w:type="gramStart"/>
      <w:r>
        <w:rPr>
          <w:rFonts w:cs="Courier New"/>
          <w:color w:val="000000"/>
          <w:sz w:val="28"/>
          <w:szCs w:val="28"/>
        </w:rPr>
        <w:t>объяснительному</w:t>
      </w:r>
      <w:proofErr w:type="gramEnd"/>
      <w:r>
        <w:rPr>
          <w:rFonts w:cs="Courier New"/>
          <w:color w:val="000000"/>
          <w:sz w:val="28"/>
          <w:szCs w:val="28"/>
        </w:rPr>
        <w:t>, с той лишь разницей, что  записи подлежат только слова с орфограммами, анализ которых является целью урока. Выборочный диктант довольно сложен для умственно отсталых учащихся, так как при этом выполняются 3 операции:</w:t>
      </w:r>
    </w:p>
    <w:p w:rsidR="00E51814" w:rsidRDefault="00E51814" w:rsidP="00E51814">
      <w:pPr>
        <w:numPr>
          <w:ilvl w:val="0"/>
          <w:numId w:val="1"/>
        </w:num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Сосредотачивают свое внимание только на тех орфограммах, которые включают изученное правило.</w:t>
      </w:r>
    </w:p>
    <w:p w:rsidR="00E51814" w:rsidRDefault="00E51814" w:rsidP="00E51814">
      <w:pPr>
        <w:numPr>
          <w:ilvl w:val="0"/>
          <w:numId w:val="1"/>
        </w:num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Определяют признаки, по которым можно выделить нужную орфограмму.</w:t>
      </w:r>
    </w:p>
    <w:p w:rsidR="00E51814" w:rsidRDefault="00E51814" w:rsidP="00E51814">
      <w:pPr>
        <w:numPr>
          <w:ilvl w:val="0"/>
          <w:numId w:val="1"/>
        </w:num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lastRenderedPageBreak/>
        <w:t>Применяют к указанной орфограмме изучаемое правило.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Подготовка к этой сложной умственной деятельности должна вестись постепенно на протяжении длительного времени.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ab/>
      </w:r>
      <w:proofErr w:type="spellStart"/>
      <w:r>
        <w:rPr>
          <w:rFonts w:cs="Courier New"/>
          <w:b/>
          <w:color w:val="0D0D0D"/>
          <w:sz w:val="28"/>
          <w:szCs w:val="28"/>
        </w:rPr>
        <w:t>Самодиктанты</w:t>
      </w:r>
      <w:proofErr w:type="spellEnd"/>
      <w:r>
        <w:rPr>
          <w:rFonts w:cs="Courier New"/>
          <w:b/>
          <w:color w:val="0D0D0D"/>
          <w:sz w:val="28"/>
          <w:szCs w:val="28"/>
        </w:rPr>
        <w:t>.</w:t>
      </w:r>
      <w:r>
        <w:rPr>
          <w:rFonts w:cs="Courier New"/>
          <w:color w:val="000000"/>
          <w:sz w:val="28"/>
          <w:szCs w:val="28"/>
        </w:rPr>
        <w:t xml:space="preserve"> По своему характеру </w:t>
      </w:r>
      <w:proofErr w:type="spellStart"/>
      <w:r>
        <w:rPr>
          <w:rFonts w:cs="Courier New"/>
          <w:color w:val="000000"/>
          <w:sz w:val="28"/>
          <w:szCs w:val="28"/>
        </w:rPr>
        <w:t>самодиктанты</w:t>
      </w:r>
      <w:proofErr w:type="spellEnd"/>
      <w:r>
        <w:rPr>
          <w:rFonts w:cs="Courier New"/>
          <w:color w:val="000000"/>
          <w:sz w:val="28"/>
          <w:szCs w:val="28"/>
        </w:rPr>
        <w:t xml:space="preserve"> напоминают словарные диктанты. С точки зрения орфографического анализа этот вид диктантов является наиболее легким по сравнению </w:t>
      </w:r>
      <w:proofErr w:type="gramStart"/>
      <w:r>
        <w:rPr>
          <w:rFonts w:cs="Courier New"/>
          <w:color w:val="000000"/>
          <w:sz w:val="28"/>
          <w:szCs w:val="28"/>
        </w:rPr>
        <w:t>с</w:t>
      </w:r>
      <w:proofErr w:type="gramEnd"/>
      <w:r>
        <w:rPr>
          <w:rFonts w:cs="Courier New"/>
          <w:color w:val="000000"/>
          <w:sz w:val="28"/>
          <w:szCs w:val="28"/>
        </w:rPr>
        <w:t xml:space="preserve"> предыдущими. В </w:t>
      </w:r>
      <w:proofErr w:type="spellStart"/>
      <w:r>
        <w:rPr>
          <w:rFonts w:cs="Courier New"/>
          <w:color w:val="000000"/>
          <w:sz w:val="28"/>
          <w:szCs w:val="28"/>
        </w:rPr>
        <w:t>самодиктантах</w:t>
      </w:r>
      <w:proofErr w:type="spellEnd"/>
      <w:r>
        <w:rPr>
          <w:rFonts w:cs="Courier New"/>
          <w:color w:val="000000"/>
          <w:sz w:val="28"/>
          <w:szCs w:val="28"/>
        </w:rPr>
        <w:t xml:space="preserve"> слова для записи учителем не даются, учащиеся сами, исходя из смысла или рифмы стихотворения, должны найти подходящее слово и записать его, применив изучаемую орфограмму. </w:t>
      </w:r>
      <w:proofErr w:type="spellStart"/>
      <w:r>
        <w:rPr>
          <w:rFonts w:cs="Courier New"/>
          <w:color w:val="000000"/>
          <w:sz w:val="28"/>
          <w:szCs w:val="28"/>
        </w:rPr>
        <w:t>Самодиктанты</w:t>
      </w:r>
      <w:proofErr w:type="spellEnd"/>
      <w:r>
        <w:rPr>
          <w:rFonts w:cs="Courier New"/>
          <w:color w:val="000000"/>
          <w:sz w:val="28"/>
          <w:szCs w:val="28"/>
        </w:rPr>
        <w:t xml:space="preserve"> интересны тем, что кроме решения орфографической задачи, они занимательны, вносят эмоциональную разрядку в урок, развивают элементы творческой сообразительности.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ab/>
        <w:t>Творческие диктанты</w:t>
      </w:r>
      <w:r>
        <w:rPr>
          <w:rFonts w:cs="Courier New"/>
          <w:color w:val="000000"/>
          <w:sz w:val="28"/>
          <w:szCs w:val="28"/>
        </w:rPr>
        <w:t xml:space="preserve"> используются не только в качестве формирования навыков правописания, но и как средство развития речи учащихся. При проведении этого вида диктантов школьники учатся правильно выражать свои мысли отдельными предложениями или связным текстом и орфографически грамотно передавать их на письме. Материалом для творческих диктантов могут служить деформированные тексты с пропуском некоторых слов или учащимся предлагаются опорные слова, с которыми нужно составить предложения, объединив их общим сюжетом. Отобранное предложение диктуется учеником, который его составил и записывается учащимися класса. В оценку диктанта включается один критерий: отражение в составленном предложении названной темы.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Чтобы облегчить работу по составлению тематически связанных предложений, можно использовать картину на данную тему. Материал для творческих диктантов с третьего по четвертый класс постепенно усложняется.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ab/>
        <w:t>Контрольные диктанты</w:t>
      </w:r>
      <w:r>
        <w:rPr>
          <w:rFonts w:cs="Courier New"/>
          <w:color w:val="000000"/>
          <w:sz w:val="28"/>
          <w:szCs w:val="28"/>
        </w:rPr>
        <w:t xml:space="preserve"> </w:t>
      </w:r>
      <w:proofErr w:type="gramStart"/>
      <w:r>
        <w:rPr>
          <w:rFonts w:cs="Courier New"/>
          <w:color w:val="000000"/>
          <w:sz w:val="28"/>
          <w:szCs w:val="28"/>
        </w:rPr>
        <w:t>предназначены</w:t>
      </w:r>
      <w:proofErr w:type="gramEnd"/>
      <w:r>
        <w:rPr>
          <w:rFonts w:cs="Courier New"/>
          <w:color w:val="000000"/>
          <w:sz w:val="28"/>
          <w:szCs w:val="28"/>
        </w:rPr>
        <w:t xml:space="preserve"> прежде всего для проверки и учета знаний учащихся. 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Контрольный диктант является самым напряженным видом работы для детей с нарушением интеллекта. Не рекомендуется проводить диктант на последних уроках, когда общее утомление учащихся не позволяет  выявить точную картину их умений. Время, которое он занимает на уроке, не должно превышать 20-30 минут. Текст контрольного диктанта дважды читается учителем, затем выясняется понимание учащимися содержания </w:t>
      </w:r>
      <w:proofErr w:type="gramStart"/>
      <w:r>
        <w:rPr>
          <w:rFonts w:cs="Courier New"/>
          <w:color w:val="000000"/>
          <w:sz w:val="28"/>
          <w:szCs w:val="28"/>
        </w:rPr>
        <w:t>прочитанного</w:t>
      </w:r>
      <w:proofErr w:type="gramEnd"/>
      <w:r>
        <w:rPr>
          <w:rFonts w:cs="Courier New"/>
          <w:color w:val="000000"/>
          <w:sz w:val="28"/>
          <w:szCs w:val="28"/>
        </w:rPr>
        <w:t xml:space="preserve"> после чего учащиеся приступают к записи каждого диктуемого предложения. Учитель должен правильно </w:t>
      </w:r>
      <w:proofErr w:type="spellStart"/>
      <w:r>
        <w:rPr>
          <w:rFonts w:cs="Courier New"/>
          <w:color w:val="000000"/>
          <w:sz w:val="28"/>
          <w:szCs w:val="28"/>
        </w:rPr>
        <w:t>орфоэпически</w:t>
      </w:r>
      <w:proofErr w:type="spellEnd"/>
      <w:r>
        <w:rPr>
          <w:rFonts w:cs="Courier New"/>
          <w:color w:val="000000"/>
          <w:sz w:val="28"/>
          <w:szCs w:val="28"/>
        </w:rPr>
        <w:t xml:space="preserve"> читать текст, стараясь, чтобы учащиеся удерживали в памяти продиктованное предложение. После окончания диктанта текст еще раз прочитывается учителем для проверки учащимися своих диктантов.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ab/>
        <w:t>Комментированное письмо.</w:t>
      </w:r>
      <w:r>
        <w:rPr>
          <w:rFonts w:cs="Courier New"/>
          <w:color w:val="000000"/>
          <w:sz w:val="28"/>
          <w:szCs w:val="28"/>
        </w:rPr>
        <w:t xml:space="preserve"> Важный и нужный вид работы, так как позволяет добиваться осознанного применения правил, тренирует быстроту реакции учащихся, активизирует слуховые, </w:t>
      </w:r>
      <w:proofErr w:type="spellStart"/>
      <w:r>
        <w:rPr>
          <w:rFonts w:cs="Courier New"/>
          <w:color w:val="000000"/>
          <w:sz w:val="28"/>
          <w:szCs w:val="28"/>
        </w:rPr>
        <w:t>речедвигательные</w:t>
      </w:r>
      <w:proofErr w:type="spellEnd"/>
      <w:r>
        <w:rPr>
          <w:rFonts w:cs="Courier New"/>
          <w:color w:val="000000"/>
          <w:sz w:val="28"/>
          <w:szCs w:val="28"/>
        </w:rPr>
        <w:t xml:space="preserve">, моторные и зрительные анализаторы. </w:t>
      </w:r>
    </w:p>
    <w:p w:rsidR="00E51814" w:rsidRDefault="00E51814" w:rsidP="00E51814">
      <w:p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</w:t>
      </w:r>
    </w:p>
    <w:p w:rsidR="00E51814" w:rsidRDefault="00E51814" w:rsidP="00E51814">
      <w:pPr>
        <w:jc w:val="center"/>
        <w:rPr>
          <w:rFonts w:cs="Courier New"/>
          <w:b/>
          <w:color w:val="17365D"/>
          <w:sz w:val="28"/>
          <w:szCs w:val="28"/>
          <w:u w:val="single"/>
        </w:rPr>
      </w:pPr>
      <w:r>
        <w:rPr>
          <w:rFonts w:cs="Courier New"/>
          <w:b/>
          <w:color w:val="17365D"/>
          <w:sz w:val="28"/>
          <w:szCs w:val="28"/>
          <w:u w:val="single"/>
        </w:rPr>
        <w:lastRenderedPageBreak/>
        <w:t>1 класс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  <w:u w:val="single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800080"/>
          <w:sz w:val="28"/>
          <w:szCs w:val="28"/>
        </w:rPr>
      </w:pPr>
      <w:r>
        <w:rPr>
          <w:rFonts w:cs="Courier New"/>
          <w:b/>
          <w:i/>
          <w:color w:val="800080"/>
          <w:sz w:val="28"/>
          <w:szCs w:val="28"/>
        </w:rPr>
        <w:t>Зрительные и слуховые предупредительные диктанты.</w:t>
      </w:r>
    </w:p>
    <w:p w:rsidR="00E51814" w:rsidRDefault="00E51814" w:rsidP="00E51814">
      <w:pPr>
        <w:rPr>
          <w:rFonts w:cs="Courier New"/>
          <w:b/>
          <w:i/>
          <w:color w:val="000000"/>
          <w:sz w:val="28"/>
          <w:szCs w:val="28"/>
        </w:rPr>
      </w:pPr>
      <w:r>
        <w:rPr>
          <w:rFonts w:cs="Courier New"/>
          <w:b/>
          <w:i/>
          <w:color w:val="000000"/>
          <w:sz w:val="28"/>
          <w:szCs w:val="28"/>
        </w:rPr>
        <w:t>Слова.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proofErr w:type="gramStart"/>
      <w:r>
        <w:rPr>
          <w:rFonts w:cs="Courier New"/>
          <w:color w:val="000000"/>
          <w:sz w:val="28"/>
          <w:szCs w:val="28"/>
        </w:rPr>
        <w:t>Мама, сама, сам, сом, ухо, уха, муха, сухо,</w:t>
      </w:r>
      <w:r w:rsidR="00206B51">
        <w:rPr>
          <w:rFonts w:cs="Courier New"/>
          <w:color w:val="000000"/>
          <w:sz w:val="28"/>
          <w:szCs w:val="28"/>
        </w:rPr>
        <w:t xml:space="preserve"> </w:t>
      </w:r>
      <w:r>
        <w:rPr>
          <w:rFonts w:cs="Courier New"/>
          <w:color w:val="000000"/>
          <w:sz w:val="28"/>
          <w:szCs w:val="28"/>
        </w:rPr>
        <w:t>Маша, Саша, Луша, усы, осы, малы, мыло, Шура, Лора, шар, хор, сор, сыр, рос.</w:t>
      </w:r>
      <w:proofErr w:type="gramEnd"/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Слоги и слова (для дифференциации)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ас-</w:t>
      </w:r>
      <w:proofErr w:type="spellStart"/>
      <w:r>
        <w:rPr>
          <w:rFonts w:cs="Courier New"/>
          <w:color w:val="000000"/>
          <w:sz w:val="28"/>
          <w:szCs w:val="28"/>
        </w:rPr>
        <w:t>аш</w:t>
      </w:r>
      <w:proofErr w:type="spellEnd"/>
      <w:r>
        <w:rPr>
          <w:rFonts w:cs="Courier New"/>
          <w:color w:val="000000"/>
          <w:sz w:val="28"/>
          <w:szCs w:val="28"/>
        </w:rPr>
        <w:t xml:space="preserve">             </w:t>
      </w:r>
      <w:proofErr w:type="spellStart"/>
      <w:r>
        <w:rPr>
          <w:rFonts w:cs="Courier New"/>
          <w:color w:val="000000"/>
          <w:sz w:val="28"/>
          <w:szCs w:val="28"/>
        </w:rPr>
        <w:t>са-ша</w:t>
      </w:r>
      <w:proofErr w:type="spellEnd"/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proofErr w:type="gramStart"/>
      <w:r>
        <w:rPr>
          <w:rFonts w:cs="Courier New"/>
          <w:color w:val="000000"/>
          <w:sz w:val="28"/>
          <w:szCs w:val="28"/>
        </w:rPr>
        <w:t>су-шу</w:t>
      </w:r>
      <w:proofErr w:type="gramEnd"/>
      <w:r>
        <w:rPr>
          <w:rFonts w:cs="Courier New"/>
          <w:color w:val="000000"/>
          <w:sz w:val="28"/>
          <w:szCs w:val="28"/>
        </w:rPr>
        <w:t xml:space="preserve">             со-</w:t>
      </w:r>
      <w:proofErr w:type="spellStart"/>
      <w:r>
        <w:rPr>
          <w:rFonts w:cs="Courier New"/>
          <w:color w:val="000000"/>
          <w:sz w:val="28"/>
          <w:szCs w:val="28"/>
        </w:rPr>
        <w:t>шо</w:t>
      </w:r>
      <w:proofErr w:type="spellEnd"/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proofErr w:type="gramStart"/>
      <w:r>
        <w:rPr>
          <w:rFonts w:cs="Courier New"/>
          <w:color w:val="000000"/>
          <w:sz w:val="28"/>
          <w:szCs w:val="28"/>
        </w:rPr>
        <w:t>нас-наш</w:t>
      </w:r>
      <w:proofErr w:type="gramEnd"/>
      <w:r>
        <w:rPr>
          <w:rFonts w:cs="Courier New"/>
          <w:color w:val="000000"/>
          <w:sz w:val="28"/>
          <w:szCs w:val="28"/>
        </w:rPr>
        <w:t xml:space="preserve">           маша-наша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рама-рана         сом-сон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Предложения.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Наша </w:t>
      </w:r>
      <w:proofErr w:type="gramStart"/>
      <w:r>
        <w:rPr>
          <w:rFonts w:cs="Courier New"/>
          <w:color w:val="000000"/>
          <w:sz w:val="28"/>
          <w:szCs w:val="28"/>
        </w:rPr>
        <w:t>Мура</w:t>
      </w:r>
      <w:proofErr w:type="gramEnd"/>
      <w:r>
        <w:rPr>
          <w:rFonts w:cs="Courier New"/>
          <w:color w:val="000000"/>
          <w:sz w:val="28"/>
          <w:szCs w:val="28"/>
        </w:rPr>
        <w:t xml:space="preserve">. У </w:t>
      </w:r>
      <w:proofErr w:type="gramStart"/>
      <w:r>
        <w:rPr>
          <w:rFonts w:cs="Courier New"/>
          <w:color w:val="000000"/>
          <w:sz w:val="28"/>
          <w:szCs w:val="28"/>
        </w:rPr>
        <w:t>Муры</w:t>
      </w:r>
      <w:proofErr w:type="gramEnd"/>
      <w:r>
        <w:rPr>
          <w:rFonts w:cs="Courier New"/>
          <w:color w:val="000000"/>
          <w:sz w:val="28"/>
          <w:szCs w:val="28"/>
        </w:rPr>
        <w:t xml:space="preserve"> усы.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Сын мал. Мама мыла сына.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Рос мох. Мох сох. Он сух.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Саша мал. Он уснул.</w:t>
      </w:r>
    </w:p>
    <w:p w:rsidR="00E51814" w:rsidRDefault="00E51814" w:rsidP="00E51814">
      <w:pPr>
        <w:jc w:val="center"/>
        <w:rPr>
          <w:rFonts w:cs="Courier New"/>
          <w:b/>
          <w:i/>
          <w:color w:val="FF00FF"/>
          <w:sz w:val="28"/>
          <w:szCs w:val="28"/>
        </w:rPr>
      </w:pPr>
      <w:r>
        <w:rPr>
          <w:rFonts w:cs="Courier New"/>
          <w:b/>
          <w:i/>
          <w:color w:val="FF00FF"/>
          <w:sz w:val="28"/>
          <w:szCs w:val="28"/>
        </w:rPr>
        <w:t>Контрольные диктанты</w:t>
      </w:r>
    </w:p>
    <w:p w:rsidR="00E51814" w:rsidRDefault="00E51814" w:rsidP="00E51814">
      <w:pPr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>Звери.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Мы в зоопарке. Там звери. Вот лось. Вот рысь. Это хитрый зверь.  (12 слов).</w:t>
      </w:r>
    </w:p>
    <w:p w:rsidR="00E51814" w:rsidRDefault="00E51814" w:rsidP="00E51814">
      <w:pPr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>Мяч.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Дети стали в ряд. Федя бросил мяч. Яша и  Коля ловят.  (11 слов).</w:t>
      </w:r>
    </w:p>
    <w:p w:rsidR="00E51814" w:rsidRDefault="00E51814" w:rsidP="00E51814">
      <w:pPr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>Зимой.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Была зима. Лена гуляла. Щеки у Лены красные. Руки теплые.   (10слов).</w:t>
      </w:r>
    </w:p>
    <w:p w:rsidR="00E51814" w:rsidRDefault="00E51814" w:rsidP="00E51814">
      <w:pPr>
        <w:jc w:val="center"/>
        <w:rPr>
          <w:rFonts w:cs="Courier New"/>
          <w:b/>
          <w:color w:val="17365D"/>
          <w:sz w:val="28"/>
          <w:szCs w:val="28"/>
          <w:u w:val="single"/>
        </w:rPr>
      </w:pPr>
    </w:p>
    <w:p w:rsidR="00E51814" w:rsidRDefault="00E51814" w:rsidP="00E51814">
      <w:pPr>
        <w:jc w:val="center"/>
        <w:rPr>
          <w:rFonts w:cs="Courier New"/>
          <w:b/>
          <w:color w:val="17365D"/>
          <w:sz w:val="28"/>
          <w:szCs w:val="28"/>
          <w:u w:val="single"/>
        </w:rPr>
      </w:pPr>
      <w:r>
        <w:rPr>
          <w:rFonts w:cs="Courier New"/>
          <w:b/>
          <w:color w:val="17365D"/>
          <w:sz w:val="28"/>
          <w:szCs w:val="28"/>
          <w:u w:val="single"/>
        </w:rPr>
        <w:t>2 класс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  <w:u w:val="single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800080"/>
          <w:sz w:val="28"/>
          <w:szCs w:val="28"/>
        </w:rPr>
      </w:pPr>
      <w:r>
        <w:rPr>
          <w:rFonts w:cs="Courier New"/>
          <w:b/>
          <w:i/>
          <w:color w:val="800080"/>
          <w:sz w:val="28"/>
          <w:szCs w:val="28"/>
        </w:rPr>
        <w:t>Зрительные и слуховые предупредительные диктанты.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  <w:u w:val="single"/>
        </w:rPr>
      </w:pPr>
      <w:r>
        <w:rPr>
          <w:rFonts w:cs="Courier New"/>
          <w:color w:val="0D0D0D"/>
          <w:sz w:val="28"/>
          <w:szCs w:val="28"/>
          <w:u w:val="single"/>
        </w:rPr>
        <w:t>Тема: «Слова со стечением согласных»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В саду груши и сливы. Это красивые Фрукты.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Вот клумба. Там красные астры.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Дети шли в лес. Степа рвал клюкву. 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Летом сад густ. Зимой сад пуст. 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rPr>
          <w:rFonts w:cs="Courier New"/>
          <w:color w:val="0D0D0D"/>
          <w:sz w:val="28"/>
          <w:szCs w:val="28"/>
          <w:u w:val="single"/>
        </w:rPr>
      </w:pPr>
      <w:r>
        <w:rPr>
          <w:rFonts w:cs="Courier New"/>
          <w:color w:val="0D0D0D"/>
          <w:sz w:val="28"/>
          <w:szCs w:val="28"/>
          <w:u w:val="single"/>
        </w:rPr>
        <w:t>Тема: «Большая буква в начале предложения».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Петя купил книгу. Он любит читать.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Галя ела борщ. Он вкусный.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Сеня бросил мяч. Он упал в лужу.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  <w:u w:val="single"/>
        </w:rPr>
      </w:pPr>
      <w:r>
        <w:rPr>
          <w:rFonts w:cs="Courier New"/>
          <w:color w:val="0D0D0D"/>
          <w:sz w:val="28"/>
          <w:szCs w:val="28"/>
          <w:u w:val="single"/>
        </w:rPr>
        <w:t>На лугу.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Дети гуляли на лугу. Наташа рвала траву. Вова пускал змея. Павлик играл в мяч.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</w:p>
    <w:p w:rsidR="00E51814" w:rsidRDefault="00E51814" w:rsidP="00E51814">
      <w:pPr>
        <w:rPr>
          <w:rFonts w:cs="Courier New"/>
          <w:color w:val="000000"/>
          <w:sz w:val="28"/>
          <w:szCs w:val="28"/>
          <w:u w:val="single"/>
        </w:rPr>
      </w:pPr>
      <w:r>
        <w:rPr>
          <w:rFonts w:cs="Courier New"/>
          <w:color w:val="000000"/>
          <w:sz w:val="28"/>
          <w:szCs w:val="28"/>
          <w:u w:val="single"/>
        </w:rPr>
        <w:t>Тема: «Различение на письме звонких и глухих согласных».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Б-П.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lastRenderedPageBreak/>
        <w:t xml:space="preserve">Бочка-почка, </w:t>
      </w:r>
      <w:proofErr w:type="gramStart"/>
      <w:r>
        <w:rPr>
          <w:rFonts w:cs="Courier New"/>
          <w:color w:val="000000"/>
          <w:sz w:val="28"/>
          <w:szCs w:val="28"/>
        </w:rPr>
        <w:t>бой-пой</w:t>
      </w:r>
      <w:proofErr w:type="gramEnd"/>
      <w:r>
        <w:rPr>
          <w:rFonts w:cs="Courier New"/>
          <w:color w:val="000000"/>
          <w:sz w:val="28"/>
          <w:szCs w:val="28"/>
        </w:rPr>
        <w:t>, забор-запор, букет-пакет.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У Бори пакет бумаги. У Поли букет цветов.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У Пети папка. Там букварь.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proofErr w:type="gramStart"/>
      <w:r>
        <w:rPr>
          <w:rFonts w:cs="Courier New"/>
          <w:b/>
          <w:color w:val="000000"/>
          <w:sz w:val="28"/>
          <w:szCs w:val="28"/>
        </w:rPr>
        <w:t>Г-К</w:t>
      </w:r>
      <w:proofErr w:type="gramEnd"/>
      <w:r>
        <w:rPr>
          <w:rFonts w:cs="Courier New"/>
          <w:b/>
          <w:color w:val="000000"/>
          <w:sz w:val="28"/>
          <w:szCs w:val="28"/>
        </w:rPr>
        <w:t>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Гол-кол, голос-колос, угол-укол, гости-кости.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У Гали куры. У Кати гуси. Куры и гуси на лугу.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Вот горка. На санках Коля и Гриша.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800000"/>
          <w:sz w:val="28"/>
          <w:szCs w:val="28"/>
        </w:rPr>
      </w:pPr>
      <w:r>
        <w:rPr>
          <w:rFonts w:cs="Courier New"/>
          <w:b/>
          <w:i/>
          <w:color w:val="800000"/>
          <w:sz w:val="28"/>
          <w:szCs w:val="28"/>
        </w:rPr>
        <w:t>Выборочные диктанты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proofErr w:type="gramStart"/>
      <w:r>
        <w:rPr>
          <w:rFonts w:cs="Courier New"/>
          <w:b/>
          <w:color w:val="000000"/>
          <w:sz w:val="28"/>
          <w:szCs w:val="28"/>
        </w:rPr>
        <w:t>Д-Т</w:t>
      </w:r>
      <w:proofErr w:type="gramEnd"/>
      <w:r>
        <w:rPr>
          <w:rFonts w:cs="Courier New"/>
          <w:b/>
          <w:color w:val="000000"/>
          <w:sz w:val="28"/>
          <w:szCs w:val="28"/>
        </w:rPr>
        <w:t>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Был жаркий день. Все прятались в тень.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У Бори в руках удочка. На пруду плавает уточка.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Л-Р.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Оса больно жалит. Бабушка блины жарит.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У меня в руке игла. У </w:t>
      </w:r>
      <w:proofErr w:type="gramStart"/>
      <w:r>
        <w:rPr>
          <w:rFonts w:cs="Courier New"/>
          <w:color w:val="000000"/>
          <w:sz w:val="28"/>
          <w:szCs w:val="28"/>
          <w:lang w:val="en-US"/>
        </w:rPr>
        <w:t>C</w:t>
      </w:r>
      <w:proofErr w:type="gramEnd"/>
      <w:r>
        <w:rPr>
          <w:rFonts w:cs="Courier New"/>
          <w:color w:val="000000"/>
          <w:sz w:val="28"/>
          <w:szCs w:val="28"/>
        </w:rPr>
        <w:t>лавы новая игра.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Ч-Щ.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Слышен громкий плач. У меня новый плащ.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FF00FF"/>
          <w:sz w:val="28"/>
          <w:szCs w:val="28"/>
        </w:rPr>
      </w:pPr>
      <w:r>
        <w:rPr>
          <w:rFonts w:cs="Courier New"/>
          <w:b/>
          <w:i/>
          <w:color w:val="FF00FF"/>
          <w:sz w:val="28"/>
          <w:szCs w:val="28"/>
        </w:rPr>
        <w:t>Контрольные диктанты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Мама.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У мамы крупа. У мамы лук и мясо. Мама варит суп. Суп вкусный. (13 слов).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У пруда.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Галя была у пруда. Там утки. У Гали горох.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Она кормит уток. Утки сыты. (14 слов).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Кубики.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У нас кубики. Мы строим дом. Вот крыша. Вот пол. Вот окно. А вот стены. Дом готов. (17 слов).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Тимка.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Кот Тимка пил молоко. Видит он мышку. У мышки кусок сыра. Тимк</w:t>
      </w:r>
      <w:proofErr w:type="gramStart"/>
      <w:r>
        <w:rPr>
          <w:rFonts w:cs="Courier New"/>
          <w:color w:val="000000"/>
          <w:sz w:val="28"/>
          <w:szCs w:val="28"/>
        </w:rPr>
        <w:t>а-</w:t>
      </w:r>
      <w:proofErr w:type="gramEnd"/>
      <w:r>
        <w:rPr>
          <w:rFonts w:cs="Courier New"/>
          <w:color w:val="000000"/>
          <w:sz w:val="28"/>
          <w:szCs w:val="28"/>
        </w:rPr>
        <w:t xml:space="preserve"> за мышкой. Мышка-в норку. Упустил кот мышку. (20слов).</w:t>
      </w:r>
    </w:p>
    <w:p w:rsidR="00E51814" w:rsidRDefault="00E51814" w:rsidP="00E51814">
      <w:pPr>
        <w:jc w:val="center"/>
        <w:rPr>
          <w:rFonts w:cs="Courier New"/>
          <w:b/>
          <w:color w:val="000080"/>
          <w:sz w:val="28"/>
          <w:szCs w:val="28"/>
          <w:u w:val="single"/>
        </w:rPr>
      </w:pPr>
      <w:r>
        <w:rPr>
          <w:rFonts w:cs="Courier New"/>
          <w:b/>
          <w:color w:val="000080"/>
          <w:sz w:val="28"/>
          <w:szCs w:val="28"/>
          <w:u w:val="single"/>
        </w:rPr>
        <w:t>3 класс</w:t>
      </w:r>
    </w:p>
    <w:p w:rsidR="00E51814" w:rsidRDefault="00E51814" w:rsidP="00E51814">
      <w:pPr>
        <w:jc w:val="center"/>
        <w:rPr>
          <w:rFonts w:cs="Courier New"/>
          <w:b/>
          <w:color w:val="000080"/>
          <w:sz w:val="28"/>
          <w:szCs w:val="28"/>
          <w:u w:val="single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800080"/>
          <w:sz w:val="28"/>
          <w:szCs w:val="28"/>
        </w:rPr>
      </w:pPr>
      <w:r>
        <w:rPr>
          <w:rFonts w:cs="Courier New"/>
          <w:b/>
          <w:i/>
          <w:color w:val="800080"/>
          <w:sz w:val="28"/>
          <w:szCs w:val="28"/>
        </w:rPr>
        <w:t>Зрительные и слуховые предупредительные диктанты.</w:t>
      </w:r>
    </w:p>
    <w:p w:rsidR="00E51814" w:rsidRDefault="00E51814" w:rsidP="00E51814">
      <w:pPr>
        <w:rPr>
          <w:rFonts w:cs="Courier New"/>
          <w:b/>
          <w:color w:val="0D0D0D"/>
          <w:sz w:val="28"/>
          <w:szCs w:val="28"/>
        </w:rPr>
      </w:pPr>
      <w:proofErr w:type="gramStart"/>
      <w:r>
        <w:rPr>
          <w:rFonts w:cs="Courier New"/>
          <w:b/>
          <w:color w:val="0D0D0D"/>
          <w:sz w:val="28"/>
          <w:szCs w:val="28"/>
        </w:rPr>
        <w:t>А-Я</w:t>
      </w:r>
      <w:proofErr w:type="gramEnd"/>
      <w:r>
        <w:rPr>
          <w:rFonts w:cs="Courier New"/>
          <w:b/>
          <w:color w:val="0D0D0D"/>
          <w:sz w:val="28"/>
          <w:szCs w:val="28"/>
        </w:rPr>
        <w:t>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Дядя Ваня взял плащ.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Мальчик играет в мяч на пляже.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В вазе завяли маки.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Вася дал Барсику кусок мяса.</w:t>
      </w:r>
    </w:p>
    <w:p w:rsidR="00E51814" w:rsidRDefault="00E51814" w:rsidP="00E51814">
      <w:pPr>
        <w:jc w:val="both"/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>У-Ю.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У меня в руке утюг. Я глажу брюки.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У индюка клюв крючком.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У Нюры в руках букет лютиков.</w:t>
      </w:r>
    </w:p>
    <w:p w:rsidR="00E51814" w:rsidRDefault="00E51814" w:rsidP="00E51814">
      <w:pPr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>Ы-И.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Мила мыла сливы и вишни.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У Зины и Лизы синие шары.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lastRenderedPageBreak/>
        <w:t>Шарик рычит на Риту.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800000"/>
          <w:sz w:val="28"/>
          <w:szCs w:val="28"/>
        </w:rPr>
      </w:pPr>
      <w:r>
        <w:rPr>
          <w:rFonts w:cs="Courier New"/>
          <w:b/>
          <w:i/>
          <w:color w:val="800000"/>
          <w:sz w:val="28"/>
          <w:szCs w:val="28"/>
        </w:rPr>
        <w:t>Выборочные диктанты</w:t>
      </w:r>
    </w:p>
    <w:p w:rsidR="00E51814" w:rsidRDefault="00E51814" w:rsidP="00E51814">
      <w:pPr>
        <w:rPr>
          <w:rFonts w:cs="Courier New"/>
          <w:b/>
          <w:color w:val="0D0D0D"/>
          <w:sz w:val="28"/>
          <w:szCs w:val="28"/>
        </w:rPr>
      </w:pPr>
      <w:proofErr w:type="gramStart"/>
      <w:r>
        <w:rPr>
          <w:rFonts w:cs="Courier New"/>
          <w:b/>
          <w:color w:val="0D0D0D"/>
          <w:sz w:val="28"/>
          <w:szCs w:val="28"/>
        </w:rPr>
        <w:t>А-Я</w:t>
      </w:r>
      <w:proofErr w:type="gramEnd"/>
      <w:r>
        <w:rPr>
          <w:rFonts w:cs="Courier New"/>
          <w:b/>
          <w:color w:val="0D0D0D"/>
          <w:sz w:val="28"/>
          <w:szCs w:val="28"/>
        </w:rPr>
        <w:t>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Смотри не порежь пальцы. Для вышивания мне нужны пяльцы.</w:t>
      </w:r>
    </w:p>
    <w:p w:rsidR="00E51814" w:rsidRDefault="00E51814" w:rsidP="00E51814">
      <w:pPr>
        <w:rPr>
          <w:rFonts w:cs="Courier New"/>
          <w:b/>
          <w:color w:val="0D0D0D"/>
          <w:sz w:val="28"/>
          <w:szCs w:val="28"/>
        </w:rPr>
      </w:pPr>
      <w:proofErr w:type="gramStart"/>
      <w:r>
        <w:rPr>
          <w:rFonts w:cs="Courier New"/>
          <w:b/>
          <w:color w:val="0D0D0D"/>
          <w:sz w:val="28"/>
          <w:szCs w:val="28"/>
        </w:rPr>
        <w:t>О-Е</w:t>
      </w:r>
      <w:proofErr w:type="gramEnd"/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Девочки смотрели журнал мод. Я ем сладкий торт.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ind w:left="36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1. Сонный мишка лег в кровать.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Только слон не хочет спать. (</w:t>
      </w:r>
      <w:proofErr w:type="spellStart"/>
      <w:r>
        <w:rPr>
          <w:rFonts w:cs="Courier New"/>
          <w:color w:val="0D0D0D"/>
          <w:sz w:val="28"/>
          <w:szCs w:val="28"/>
        </w:rPr>
        <w:t>А.Барто</w:t>
      </w:r>
      <w:proofErr w:type="spellEnd"/>
      <w:r>
        <w:rPr>
          <w:rFonts w:cs="Courier New"/>
          <w:color w:val="0D0D0D"/>
          <w:sz w:val="28"/>
          <w:szCs w:val="28"/>
        </w:rPr>
        <w:t>.)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2. Рукавицам спать пора.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   Пусть посохнут до утра.   (Н. Полякова.)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3.Вы послушайте, ребята,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  Я хочу вам рассказать: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  Родились у нас котята –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  Их по счету ровно пять.  (С. Михалков.)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FF6600"/>
          <w:sz w:val="28"/>
          <w:szCs w:val="28"/>
        </w:rPr>
      </w:pPr>
      <w:r>
        <w:rPr>
          <w:rFonts w:cs="Courier New"/>
          <w:b/>
          <w:i/>
          <w:color w:val="FF6600"/>
          <w:sz w:val="28"/>
          <w:szCs w:val="28"/>
        </w:rPr>
        <w:t>Творческие диктанты.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1.Мел, мель, мелко.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Хорь, хор.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Угол, уголь.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</w:t>
      </w:r>
      <w:proofErr w:type="gramStart"/>
      <w:r>
        <w:rPr>
          <w:rFonts w:cs="Courier New"/>
          <w:color w:val="0D0D0D"/>
          <w:sz w:val="28"/>
          <w:szCs w:val="28"/>
        </w:rPr>
        <w:t>Грязный</w:t>
      </w:r>
      <w:proofErr w:type="gramEnd"/>
      <w:r>
        <w:rPr>
          <w:rFonts w:cs="Courier New"/>
          <w:color w:val="0D0D0D"/>
          <w:sz w:val="28"/>
          <w:szCs w:val="28"/>
        </w:rPr>
        <w:t>, грязь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2.Гриб. Суп.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Обувь. Шарф.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Нож. Карандаш.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3.Весна, птицы, вить, гнезда.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Часто, осень, лить, дожди.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Снег, видны, лиса, следы.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4.Шарик. Собака Шарик.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Гром. Пес Гром.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Пушок. Кот Пушок.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ind w:left="720"/>
        <w:jc w:val="center"/>
        <w:rPr>
          <w:rFonts w:cs="Courier New"/>
          <w:b/>
          <w:color w:val="4F6228"/>
          <w:sz w:val="28"/>
          <w:szCs w:val="28"/>
        </w:rPr>
      </w:pPr>
      <w:proofErr w:type="spellStart"/>
      <w:r>
        <w:rPr>
          <w:rFonts w:cs="Courier New"/>
          <w:b/>
          <w:color w:val="4F6228"/>
          <w:sz w:val="28"/>
          <w:szCs w:val="28"/>
        </w:rPr>
        <w:t>Самодиктанты</w:t>
      </w:r>
      <w:proofErr w:type="spellEnd"/>
      <w:r>
        <w:rPr>
          <w:rFonts w:cs="Courier New"/>
          <w:b/>
          <w:color w:val="4F6228"/>
          <w:sz w:val="28"/>
          <w:szCs w:val="28"/>
        </w:rPr>
        <w:t>.</w:t>
      </w:r>
    </w:p>
    <w:p w:rsidR="00E51814" w:rsidRDefault="00E51814" w:rsidP="00E51814">
      <w:pPr>
        <w:ind w:left="720"/>
        <w:jc w:val="center"/>
        <w:rPr>
          <w:rFonts w:cs="Courier New"/>
          <w:b/>
          <w:color w:val="4F6228"/>
          <w:sz w:val="28"/>
          <w:szCs w:val="28"/>
        </w:rPr>
      </w:pP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1.Мама, папа, брат и я-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Это дружная ……  (семья).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2.Ах, какое объеденье-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Земляничное ……  (варенье).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3.Апрель, апрель!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На дворе звенит ……  (капель).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4.Открываем календарь-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Начинается ……  (январь).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FF00FF"/>
          <w:sz w:val="28"/>
          <w:szCs w:val="28"/>
        </w:rPr>
      </w:pPr>
      <w:r>
        <w:rPr>
          <w:rFonts w:cs="Courier New"/>
          <w:b/>
          <w:i/>
          <w:color w:val="FF00FF"/>
          <w:sz w:val="28"/>
          <w:szCs w:val="28"/>
        </w:rPr>
        <w:lastRenderedPageBreak/>
        <w:t>Контрольные диктанты</w:t>
      </w:r>
    </w:p>
    <w:p w:rsidR="00E51814" w:rsidRDefault="00E51814" w:rsidP="00E51814">
      <w:pPr>
        <w:ind w:left="720"/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>Снежная баба.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Ясный день. Кругом снег. Маленький Миша дома. Он смотрит в окно. Мальчики лепят снежную бабу. Баба большая, ростом с Мишу. Глаза – угольки. Стоит и улыбается.  Вот так баба! (28слов).</w:t>
      </w:r>
    </w:p>
    <w:p w:rsidR="00E51814" w:rsidRDefault="00E51814" w:rsidP="00E51814">
      <w:pPr>
        <w:ind w:left="720"/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>Мишка и Васька.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Это белые медведи. Их зовут Мишка и Васька. Они большие и сильные. Медведей поймала в Арктике. Тогда они были маленькие. Мишку и Ваську подарили Москве. Теперь медведи выступают в цирке.(30 слов).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ind w:left="720"/>
        <w:jc w:val="center"/>
        <w:rPr>
          <w:rFonts w:cs="Courier New"/>
          <w:b/>
          <w:color w:val="548DD4"/>
          <w:sz w:val="28"/>
          <w:szCs w:val="28"/>
        </w:rPr>
      </w:pPr>
      <w:r>
        <w:rPr>
          <w:rFonts w:cs="Courier New"/>
          <w:b/>
          <w:color w:val="548DD4"/>
          <w:sz w:val="28"/>
          <w:szCs w:val="28"/>
        </w:rPr>
        <w:t>Комментированное письмо.</w:t>
      </w:r>
    </w:p>
    <w:p w:rsidR="00E51814" w:rsidRDefault="00E51814" w:rsidP="00E51814">
      <w:pPr>
        <w:ind w:left="720"/>
        <w:jc w:val="center"/>
        <w:rPr>
          <w:rFonts w:cs="Courier New"/>
          <w:b/>
          <w:color w:val="548DD4"/>
          <w:sz w:val="28"/>
          <w:szCs w:val="28"/>
        </w:rPr>
      </w:pP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У Лиды зубная боль.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У брата букварь. Брату семь лет.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Гусь выходит из воды сухим.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Дождь идет пять дней.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ind w:left="720"/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b/>
          <w:color w:val="0D0D0D"/>
          <w:sz w:val="28"/>
          <w:szCs w:val="28"/>
        </w:rPr>
        <w:t>Хорь.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Уходит осень. Уже ноябрь. Идет холодный дождь.</w:t>
      </w:r>
    </w:p>
    <w:p w:rsidR="00E51814" w:rsidRDefault="00E51814" w:rsidP="00E51814">
      <w:pPr>
        <w:ind w:left="72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Хорь нашел старый пень. Под ним он вырыл себе норку. Там сухо и тепло. Теперь хорю не страшен дождь.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color w:val="000080"/>
          <w:sz w:val="28"/>
          <w:szCs w:val="28"/>
          <w:u w:val="single"/>
        </w:rPr>
      </w:pPr>
      <w:r>
        <w:rPr>
          <w:rFonts w:cs="Courier New"/>
          <w:b/>
          <w:color w:val="000080"/>
          <w:sz w:val="28"/>
          <w:szCs w:val="28"/>
          <w:u w:val="single"/>
        </w:rPr>
        <w:t>4 класс</w:t>
      </w:r>
    </w:p>
    <w:p w:rsidR="00E51814" w:rsidRDefault="00E51814" w:rsidP="00E51814">
      <w:pPr>
        <w:jc w:val="center"/>
        <w:rPr>
          <w:rFonts w:cs="Courier New"/>
          <w:b/>
          <w:color w:val="000080"/>
          <w:sz w:val="28"/>
          <w:szCs w:val="28"/>
          <w:u w:val="single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800080"/>
          <w:sz w:val="28"/>
          <w:szCs w:val="28"/>
        </w:rPr>
      </w:pPr>
      <w:r>
        <w:rPr>
          <w:rFonts w:cs="Courier New"/>
          <w:b/>
          <w:i/>
          <w:color w:val="800080"/>
          <w:sz w:val="28"/>
          <w:szCs w:val="28"/>
        </w:rPr>
        <w:t>Зрительные и слуховые предупредительные диктанты.</w:t>
      </w:r>
    </w:p>
    <w:p w:rsidR="00E51814" w:rsidRDefault="00E51814" w:rsidP="00E51814">
      <w:pPr>
        <w:jc w:val="center"/>
        <w:rPr>
          <w:rFonts w:cs="Courier New"/>
          <w:b/>
          <w:i/>
          <w:color w:val="800080"/>
          <w:sz w:val="28"/>
          <w:szCs w:val="28"/>
        </w:rPr>
      </w:pPr>
    </w:p>
    <w:p w:rsidR="00E51814" w:rsidRDefault="00E51814" w:rsidP="00E51814">
      <w:pPr>
        <w:numPr>
          <w:ilvl w:val="0"/>
          <w:numId w:val="2"/>
        </w:num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Витя писал письмо. Надо опустить письмо в ящик.</w:t>
      </w:r>
    </w:p>
    <w:p w:rsidR="00E51814" w:rsidRDefault="00E51814" w:rsidP="00E51814">
      <w:pPr>
        <w:numPr>
          <w:ilvl w:val="0"/>
          <w:numId w:val="2"/>
        </w:num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Мама ушибла пальцы. Ей больно.</w:t>
      </w:r>
    </w:p>
    <w:p w:rsidR="00E51814" w:rsidRDefault="00E51814" w:rsidP="00E51814">
      <w:pPr>
        <w:numPr>
          <w:ilvl w:val="0"/>
          <w:numId w:val="2"/>
        </w:num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Учитель вошел в класс. Будет урок математики.</w:t>
      </w:r>
    </w:p>
    <w:p w:rsidR="00E51814" w:rsidRDefault="00E51814" w:rsidP="00E51814">
      <w:pPr>
        <w:numPr>
          <w:ilvl w:val="0"/>
          <w:numId w:val="2"/>
        </w:num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У мальчика новый портфель. Туда он кладет учебники. 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FF6600"/>
          <w:sz w:val="28"/>
          <w:szCs w:val="28"/>
        </w:rPr>
      </w:pPr>
      <w:r>
        <w:rPr>
          <w:rFonts w:cs="Courier New"/>
          <w:b/>
          <w:i/>
          <w:color w:val="FF6600"/>
          <w:sz w:val="28"/>
          <w:szCs w:val="28"/>
        </w:rPr>
        <w:t>Творческие диктанты.</w:t>
      </w:r>
    </w:p>
    <w:p w:rsidR="00E51814" w:rsidRDefault="00E51814" w:rsidP="00E51814">
      <w:pPr>
        <w:numPr>
          <w:ilvl w:val="0"/>
          <w:numId w:val="3"/>
        </w:num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Чулан, мыши, кот Васька, добыча.</w:t>
      </w:r>
    </w:p>
    <w:p w:rsidR="00E51814" w:rsidRDefault="00E51814" w:rsidP="00E51814">
      <w:pPr>
        <w:numPr>
          <w:ilvl w:val="0"/>
          <w:numId w:val="3"/>
        </w:num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Речка, камыши, хороший клев, щука, ерши, большой улов.</w:t>
      </w:r>
    </w:p>
    <w:p w:rsidR="00E51814" w:rsidRDefault="00E51814" w:rsidP="00E51814">
      <w:pPr>
        <w:numPr>
          <w:ilvl w:val="0"/>
          <w:numId w:val="3"/>
        </w:num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Весна, капель, ручьи, вить, деревья.</w:t>
      </w:r>
    </w:p>
    <w:p w:rsidR="00E51814" w:rsidRDefault="00E51814" w:rsidP="00E51814">
      <w:pPr>
        <w:numPr>
          <w:ilvl w:val="0"/>
          <w:numId w:val="3"/>
        </w:num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Лес, ельник, чаша, пес, рычать, ежик.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800000"/>
          <w:sz w:val="28"/>
          <w:szCs w:val="28"/>
        </w:rPr>
      </w:pPr>
      <w:r>
        <w:rPr>
          <w:rFonts w:cs="Courier New"/>
          <w:b/>
          <w:i/>
          <w:color w:val="800000"/>
          <w:sz w:val="28"/>
          <w:szCs w:val="28"/>
        </w:rPr>
        <w:t>Выборочные диктанты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1. У Саши есть груша. Он ест грушу.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2. Эту песню поет хор. Роет норку хорь.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3. Вышла Лидочка вперед,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   Лида прыгалку берет.  (</w:t>
      </w:r>
      <w:proofErr w:type="spellStart"/>
      <w:r>
        <w:rPr>
          <w:rFonts w:cs="Courier New"/>
          <w:color w:val="000000"/>
          <w:sz w:val="28"/>
          <w:szCs w:val="28"/>
        </w:rPr>
        <w:t>А.Барто</w:t>
      </w:r>
      <w:proofErr w:type="spellEnd"/>
      <w:r>
        <w:rPr>
          <w:rFonts w:cs="Courier New"/>
          <w:color w:val="000000"/>
          <w:sz w:val="28"/>
          <w:szCs w:val="28"/>
        </w:rPr>
        <w:t>.)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lastRenderedPageBreak/>
        <w:t xml:space="preserve">  4. Я Володины отметки 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   Узнаю без дневника.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   Если брат приходит с тройкой-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    Раздается три звонка.    (</w:t>
      </w:r>
      <w:proofErr w:type="spellStart"/>
      <w:r>
        <w:rPr>
          <w:rFonts w:cs="Courier New"/>
          <w:color w:val="000000"/>
          <w:sz w:val="28"/>
          <w:szCs w:val="28"/>
        </w:rPr>
        <w:t>А.Барто</w:t>
      </w:r>
      <w:proofErr w:type="spellEnd"/>
      <w:r>
        <w:rPr>
          <w:rFonts w:cs="Courier New"/>
          <w:color w:val="000000"/>
          <w:sz w:val="28"/>
          <w:szCs w:val="28"/>
        </w:rPr>
        <w:t>.)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</w:p>
    <w:p w:rsidR="00E51814" w:rsidRDefault="00E51814" w:rsidP="00E51814">
      <w:pPr>
        <w:numPr>
          <w:ilvl w:val="0"/>
          <w:numId w:val="3"/>
        </w:numPr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Эти цифры по порядку </w:t>
      </w:r>
    </w:p>
    <w:p w:rsidR="00E51814" w:rsidRDefault="00E51814" w:rsidP="00E51814">
      <w:pPr>
        <w:ind w:left="1080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Запиши в свою тетрадку.  (С.Маршак.)</w:t>
      </w:r>
    </w:p>
    <w:p w:rsidR="00E51814" w:rsidRDefault="00E51814" w:rsidP="00E51814">
      <w:pPr>
        <w:ind w:left="1080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</w:t>
      </w:r>
    </w:p>
    <w:p w:rsidR="00E51814" w:rsidRDefault="00E51814" w:rsidP="00E51814">
      <w:pPr>
        <w:ind w:left="720"/>
        <w:jc w:val="center"/>
        <w:rPr>
          <w:rFonts w:cs="Courier New"/>
          <w:b/>
          <w:color w:val="4F6228"/>
          <w:sz w:val="28"/>
          <w:szCs w:val="28"/>
        </w:rPr>
      </w:pPr>
      <w:proofErr w:type="spellStart"/>
      <w:r>
        <w:rPr>
          <w:rFonts w:cs="Courier New"/>
          <w:b/>
          <w:color w:val="4F6228"/>
          <w:sz w:val="28"/>
          <w:szCs w:val="28"/>
        </w:rPr>
        <w:t>Самодиктанты</w:t>
      </w:r>
      <w:proofErr w:type="spellEnd"/>
      <w:r>
        <w:rPr>
          <w:rFonts w:cs="Courier New"/>
          <w:b/>
          <w:color w:val="4F6228"/>
          <w:sz w:val="28"/>
          <w:szCs w:val="28"/>
        </w:rPr>
        <w:t>.</w:t>
      </w:r>
    </w:p>
    <w:p w:rsidR="00E51814" w:rsidRDefault="00E51814" w:rsidP="00E51814">
      <w:pPr>
        <w:numPr>
          <w:ilvl w:val="0"/>
          <w:numId w:val="4"/>
        </w:numPr>
        <w:rPr>
          <w:rFonts w:cs="Courier New"/>
          <w:color w:val="0D0D0D"/>
          <w:sz w:val="28"/>
          <w:szCs w:val="28"/>
          <w:lang w:val="en-US"/>
        </w:rPr>
      </w:pPr>
      <w:r>
        <w:rPr>
          <w:rFonts w:cs="Courier New"/>
          <w:color w:val="0D0D0D"/>
          <w:sz w:val="28"/>
          <w:szCs w:val="28"/>
        </w:rPr>
        <w:t>То дождь проливной</w:t>
      </w:r>
      <w:r>
        <w:rPr>
          <w:rFonts w:cs="Courier New"/>
          <w:color w:val="0D0D0D"/>
          <w:sz w:val="28"/>
          <w:szCs w:val="28"/>
          <w:lang w:val="en-US"/>
        </w:rPr>
        <w:t>,</w:t>
      </w:r>
    </w:p>
    <w:p w:rsidR="00E51814" w:rsidRDefault="00E51814" w:rsidP="00E51814">
      <w:pPr>
        <w:ind w:left="108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То буря ужасная.</w:t>
      </w:r>
    </w:p>
    <w:p w:rsidR="00E51814" w:rsidRDefault="00E51814" w:rsidP="00E51814">
      <w:pPr>
        <w:ind w:left="1080"/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>Всем надоела погода   …… (ненастная).</w:t>
      </w:r>
    </w:p>
    <w:p w:rsidR="00E51814" w:rsidRDefault="00E51814" w:rsidP="00E51814">
      <w:pPr>
        <w:ind w:left="1080"/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      2.Утром к нам в оконце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         Заглянуло   ………  (солнце).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     3.Для зайчишки </w:t>
      </w:r>
      <w:proofErr w:type="gramStart"/>
      <w:r>
        <w:rPr>
          <w:rFonts w:cs="Courier New"/>
          <w:color w:val="0D0D0D"/>
          <w:sz w:val="28"/>
          <w:szCs w:val="28"/>
        </w:rPr>
        <w:t>самый</w:t>
      </w:r>
      <w:proofErr w:type="gramEnd"/>
      <w:r>
        <w:rPr>
          <w:rFonts w:cs="Courier New"/>
          <w:color w:val="0D0D0D"/>
          <w:sz w:val="28"/>
          <w:szCs w:val="28"/>
        </w:rPr>
        <w:t xml:space="preserve"> вкусный,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        Самый сочный лист   ………  (капустный).</w:t>
      </w:r>
    </w:p>
    <w:p w:rsidR="00E51814" w:rsidRDefault="00E51814" w:rsidP="00E51814">
      <w:pPr>
        <w:ind w:left="720"/>
        <w:jc w:val="center"/>
        <w:rPr>
          <w:rFonts w:cs="Courier New"/>
          <w:b/>
          <w:color w:val="0D0D0D"/>
          <w:sz w:val="28"/>
          <w:szCs w:val="28"/>
        </w:rPr>
      </w:pPr>
    </w:p>
    <w:p w:rsidR="00E51814" w:rsidRDefault="00E51814" w:rsidP="00E51814">
      <w:pPr>
        <w:ind w:left="720"/>
        <w:jc w:val="center"/>
        <w:rPr>
          <w:rFonts w:cs="Courier New"/>
          <w:b/>
          <w:color w:val="548DD4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</w:t>
      </w:r>
      <w:r>
        <w:rPr>
          <w:rFonts w:cs="Courier New"/>
          <w:b/>
          <w:color w:val="548DD4"/>
          <w:sz w:val="28"/>
          <w:szCs w:val="28"/>
        </w:rPr>
        <w:t>Комментированное письмо.</w:t>
      </w:r>
    </w:p>
    <w:p w:rsidR="00E51814" w:rsidRDefault="00E51814" w:rsidP="00E51814">
      <w:pPr>
        <w:ind w:left="720"/>
        <w:jc w:val="center"/>
        <w:rPr>
          <w:rFonts w:cs="Courier New"/>
          <w:b/>
          <w:color w:val="548DD4"/>
          <w:sz w:val="28"/>
          <w:szCs w:val="28"/>
        </w:rPr>
      </w:pP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Отец пришел с работы поздно.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Весь берег зарос густым тростником.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У Сережи был грустный вид.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Дождь полил капустные грядки.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</w:p>
    <w:p w:rsidR="00E51814" w:rsidRDefault="00E51814" w:rsidP="00E51814">
      <w:pPr>
        <w:rPr>
          <w:rFonts w:cs="Courier New"/>
          <w:b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</w:t>
      </w:r>
      <w:r>
        <w:rPr>
          <w:rFonts w:cs="Courier New"/>
          <w:b/>
          <w:color w:val="0D0D0D"/>
          <w:sz w:val="28"/>
          <w:szCs w:val="28"/>
        </w:rPr>
        <w:t>Дядя Сережа.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Дядя Сережа – местный житель. Он хорошо знает весь     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город. Зимой дядя Сережа частый гость леса. Тут ему </w:t>
      </w:r>
    </w:p>
    <w:p w:rsidR="00E51814" w:rsidRDefault="00E51814" w:rsidP="00E51814">
      <w:pPr>
        <w:rPr>
          <w:rFonts w:cs="Courier New"/>
          <w:color w:val="0D0D0D"/>
          <w:sz w:val="28"/>
          <w:szCs w:val="28"/>
        </w:rPr>
      </w:pPr>
      <w:r>
        <w:rPr>
          <w:rFonts w:cs="Courier New"/>
          <w:color w:val="0D0D0D"/>
          <w:sz w:val="28"/>
          <w:szCs w:val="28"/>
        </w:rPr>
        <w:t xml:space="preserve">   </w:t>
      </w:r>
      <w:proofErr w:type="gramStart"/>
      <w:r>
        <w:rPr>
          <w:rFonts w:cs="Courier New"/>
          <w:color w:val="0D0D0D"/>
          <w:sz w:val="28"/>
          <w:szCs w:val="28"/>
        </w:rPr>
        <w:t>известны</w:t>
      </w:r>
      <w:proofErr w:type="gramEnd"/>
      <w:r>
        <w:rPr>
          <w:rFonts w:cs="Courier New"/>
          <w:color w:val="0D0D0D"/>
          <w:sz w:val="28"/>
          <w:szCs w:val="28"/>
        </w:rPr>
        <w:t xml:space="preserve"> каждый куст и овраг.</w:t>
      </w:r>
    </w:p>
    <w:p w:rsidR="00E51814" w:rsidRDefault="00E51814" w:rsidP="00E51814">
      <w:pPr>
        <w:ind w:left="1080"/>
        <w:rPr>
          <w:rFonts w:cs="Courier New"/>
          <w:color w:val="000000"/>
          <w:sz w:val="28"/>
          <w:szCs w:val="28"/>
        </w:rPr>
      </w:pPr>
    </w:p>
    <w:p w:rsidR="00E51814" w:rsidRDefault="00E51814" w:rsidP="00E51814">
      <w:pPr>
        <w:ind w:left="1080"/>
        <w:rPr>
          <w:rFonts w:cs="Courier New"/>
          <w:b/>
          <w:color w:val="000000"/>
          <w:sz w:val="28"/>
          <w:szCs w:val="28"/>
        </w:rPr>
      </w:pPr>
    </w:p>
    <w:p w:rsidR="00E51814" w:rsidRDefault="00E51814" w:rsidP="00E51814">
      <w:pPr>
        <w:jc w:val="center"/>
        <w:rPr>
          <w:rFonts w:cs="Courier New"/>
          <w:b/>
          <w:i/>
          <w:color w:val="FF00FF"/>
          <w:sz w:val="28"/>
          <w:szCs w:val="28"/>
        </w:rPr>
      </w:pPr>
      <w:r>
        <w:rPr>
          <w:rFonts w:cs="Courier New"/>
          <w:b/>
          <w:i/>
          <w:color w:val="FF00FF"/>
          <w:sz w:val="28"/>
          <w:szCs w:val="28"/>
        </w:rPr>
        <w:t>Контрольные диктанты</w:t>
      </w: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В лесу.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Стояли холодные дни. Юра и Петя ходили в лес на лыжах. На снегу было много следов разных зверей. На полянке следы зайца. У дороги следы лисы. Весь день друзья были в лесу. (32 слова.)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Весна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Солнце шлет на землю свои лучи. На дворе тепло. Кругом лужи. Весна наступила. Вдруг подул холодный ветер. Закружились снежинки. Небо в тучах. Опять зима. Но вот снова появилось солнце. Снова журчат ручейки. Здравствуй, дорогая весна!    (35 слов.)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</w:p>
    <w:p w:rsidR="00206B51" w:rsidRDefault="00206B51" w:rsidP="00E51814">
      <w:pPr>
        <w:rPr>
          <w:rFonts w:cs="Courier New"/>
          <w:b/>
          <w:color w:val="000000"/>
          <w:sz w:val="28"/>
          <w:szCs w:val="28"/>
        </w:rPr>
      </w:pPr>
    </w:p>
    <w:p w:rsidR="00E51814" w:rsidRDefault="00E51814" w:rsidP="00E51814">
      <w:pPr>
        <w:rPr>
          <w:rFonts w:cs="Courier New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cs="Courier New"/>
          <w:b/>
          <w:color w:val="000000"/>
          <w:sz w:val="28"/>
          <w:szCs w:val="28"/>
        </w:rPr>
        <w:lastRenderedPageBreak/>
        <w:t>Переписка.</w:t>
      </w:r>
    </w:p>
    <w:p w:rsidR="00E51814" w:rsidRDefault="00E51814" w:rsidP="00E51814">
      <w:pPr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Ученик четвертого класса получил письмо из Ялты. Там тепло. Зеленеют деревья. А в Мурманске еще холодно. Люди ходят в шубах, шапках и валенках. Ребята послали друзьям карточки с видами Мурманска. Школьники из Ялты прислали свои рисунки. Хорошо дружить!    (38 слов.)</w:t>
      </w:r>
    </w:p>
    <w:p w:rsidR="00B87B9B" w:rsidRDefault="00B87B9B"/>
    <w:sectPr w:rsidR="00B87B9B" w:rsidSect="00BB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814"/>
    <w:rsid w:val="00107CC3"/>
    <w:rsid w:val="00206B51"/>
    <w:rsid w:val="0093548A"/>
    <w:rsid w:val="00B87B9B"/>
    <w:rsid w:val="00BB2D11"/>
    <w:rsid w:val="00D10D8C"/>
    <w:rsid w:val="00E51814"/>
    <w:rsid w:val="00E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3548A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9354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4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54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54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5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3548A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9354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4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54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54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1707</Words>
  <Characters>9730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Люсик</cp:lastModifiedBy>
  <cp:revision>4</cp:revision>
  <dcterms:created xsi:type="dcterms:W3CDTF">2014-12-21T11:48:00Z</dcterms:created>
  <dcterms:modified xsi:type="dcterms:W3CDTF">2017-11-01T06:50:00Z</dcterms:modified>
</cp:coreProperties>
</file>