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E9" w:rsidRDefault="008872E9" w:rsidP="0046106C">
      <w:pPr>
        <w:jc w:val="both"/>
        <w:rPr>
          <w:rFonts w:ascii="Arial" w:hAnsi="Arial" w:cs="Arial"/>
        </w:rPr>
      </w:pPr>
    </w:p>
    <w:p w:rsidR="001F2FF9" w:rsidRPr="00BD237B" w:rsidRDefault="001F2FF9" w:rsidP="00CB0BA0">
      <w:pPr>
        <w:pStyle w:val="1ff1"/>
        <w:tabs>
          <w:tab w:val="right" w:leader="dot" w:pos="9911"/>
        </w:tabs>
        <w:spacing w:before="0" w:after="0"/>
        <w:jc w:val="center"/>
        <w:rPr>
          <w:rFonts w:ascii="Arial" w:hAnsi="Arial" w:cs="Arial"/>
          <w:b w:val="0"/>
          <w:sz w:val="24"/>
          <w:szCs w:val="24"/>
        </w:rPr>
      </w:pPr>
      <w:r w:rsidRPr="00BD237B">
        <w:rPr>
          <w:rFonts w:ascii="Arial" w:hAnsi="Arial" w:cs="Arial"/>
          <w:b w:val="0"/>
          <w:sz w:val="24"/>
          <w:szCs w:val="24"/>
        </w:rPr>
        <w:t>Административный регламент</w:t>
      </w:r>
    </w:p>
    <w:p w:rsidR="001F2FF9" w:rsidRDefault="001F2FF9" w:rsidP="00CB0BA0">
      <w:pPr>
        <w:pStyle w:val="1ff1"/>
        <w:tabs>
          <w:tab w:val="right" w:leader="dot" w:pos="9911"/>
        </w:tabs>
        <w:spacing w:before="0" w:after="0"/>
        <w:jc w:val="center"/>
        <w:rPr>
          <w:rFonts w:ascii="Arial" w:hAnsi="Arial" w:cs="Arial"/>
          <w:b w:val="0"/>
          <w:sz w:val="24"/>
          <w:szCs w:val="24"/>
        </w:rPr>
      </w:pPr>
      <w:r w:rsidRPr="00BD237B">
        <w:rPr>
          <w:rFonts w:ascii="Arial" w:hAnsi="Arial" w:cs="Arial"/>
          <w:b w:val="0"/>
          <w:sz w:val="24"/>
          <w:szCs w:val="24"/>
        </w:rPr>
        <w:t xml:space="preserve">предоставления услуги, </w:t>
      </w:r>
      <w:r w:rsidR="00F82189">
        <w:rPr>
          <w:rFonts w:ascii="Arial" w:hAnsi="Arial" w:cs="Arial"/>
          <w:b w:val="0"/>
          <w:sz w:val="24"/>
          <w:szCs w:val="24"/>
        </w:rPr>
        <w:t>оказываемой муниципальным БЮДЖЕТНЫМ общеобразовательным учреждением «Средняя общеобразовательная школа №29»</w:t>
      </w:r>
      <w:r w:rsidRPr="00BD237B">
        <w:rPr>
          <w:rFonts w:ascii="Arial" w:hAnsi="Arial" w:cs="Arial"/>
          <w:b w:val="0"/>
          <w:sz w:val="24"/>
          <w:szCs w:val="24"/>
        </w:rPr>
        <w:t xml:space="preserve"> в ГОРОДСКО</w:t>
      </w:r>
      <w:r w:rsidR="00DF39D2">
        <w:rPr>
          <w:rFonts w:ascii="Arial" w:hAnsi="Arial" w:cs="Arial"/>
          <w:b w:val="0"/>
          <w:sz w:val="24"/>
          <w:szCs w:val="24"/>
        </w:rPr>
        <w:t>М</w:t>
      </w:r>
      <w:r w:rsidRPr="00BD237B">
        <w:rPr>
          <w:rFonts w:ascii="Arial" w:hAnsi="Arial" w:cs="Arial"/>
          <w:b w:val="0"/>
          <w:sz w:val="24"/>
          <w:szCs w:val="24"/>
        </w:rPr>
        <w:t xml:space="preserve"> ОКРУГЕ МЫТИЩИ Московской области,</w:t>
      </w:r>
      <w:r w:rsidRPr="00BD237B">
        <w:rPr>
          <w:rFonts w:ascii="Arial" w:hAnsi="Arial" w:cs="Arial"/>
          <w:b w:val="0"/>
          <w:bCs w:val="0"/>
          <w:caps w:val="0"/>
          <w:sz w:val="24"/>
          <w:szCs w:val="24"/>
        </w:rPr>
        <w:t xml:space="preserve"> </w:t>
      </w:r>
      <w:r w:rsidRPr="00BD237B">
        <w:rPr>
          <w:rFonts w:ascii="Arial" w:hAnsi="Arial" w:cs="Arial"/>
          <w:b w:val="0"/>
          <w:sz w:val="24"/>
          <w:szCs w:val="24"/>
        </w:rPr>
        <w:t>по приему на обучение по образовательным программам начального общего, основного общего и среднего общего образования</w:t>
      </w:r>
    </w:p>
    <w:p w:rsidR="00CB0BA0" w:rsidRPr="00CB0BA0" w:rsidRDefault="00CB0BA0" w:rsidP="00CB0BA0">
      <w:pPr>
        <w:rPr>
          <w:lang w:eastAsia="zh-CN"/>
        </w:rPr>
      </w:pPr>
    </w:p>
    <w:p w:rsidR="001F2FF9" w:rsidRPr="00BD237B" w:rsidRDefault="00934AB0" w:rsidP="00CB0BA0">
      <w:pPr>
        <w:pStyle w:val="1ff1"/>
        <w:tabs>
          <w:tab w:val="right" w:leader="dot" w:pos="9911"/>
        </w:tabs>
        <w:spacing w:before="0" w:after="0"/>
        <w:rPr>
          <w:rFonts w:ascii="Arial" w:hAnsi="Arial" w:cs="Arial"/>
          <w:b w:val="0"/>
          <w:sz w:val="24"/>
          <w:szCs w:val="24"/>
        </w:rPr>
      </w:pPr>
      <w:r w:rsidRPr="00BD237B">
        <w:rPr>
          <w:rFonts w:ascii="Arial" w:hAnsi="Arial" w:cs="Arial"/>
          <w:b w:val="0"/>
          <w:sz w:val="24"/>
          <w:szCs w:val="24"/>
        </w:rPr>
        <w:fldChar w:fldCharType="begin"/>
      </w:r>
      <w:r w:rsidR="001F2FF9" w:rsidRPr="00BD237B">
        <w:rPr>
          <w:rFonts w:ascii="Arial" w:hAnsi="Arial" w:cs="Arial"/>
          <w:b w:val="0"/>
          <w:sz w:val="24"/>
          <w:szCs w:val="24"/>
        </w:rPr>
        <w:instrText xml:space="preserve"> TOC \o "1-3" \h \z \u </w:instrText>
      </w:r>
      <w:r w:rsidRPr="00BD237B">
        <w:rPr>
          <w:rFonts w:ascii="Arial" w:hAnsi="Arial" w:cs="Arial"/>
          <w:b w:val="0"/>
          <w:sz w:val="24"/>
          <w:szCs w:val="24"/>
        </w:rPr>
        <w:fldChar w:fldCharType="separate"/>
      </w:r>
      <w:hyperlink w:anchor="__RefHeading___Toc500868675"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w:t>
        </w:r>
        <w:r w:rsidR="001F2FF9" w:rsidRPr="00BD237B">
          <w:rPr>
            <w:rFonts w:ascii="Arial" w:hAnsi="Arial" w:cs="Arial"/>
            <w:b w:val="0"/>
            <w:sz w:val="24"/>
            <w:szCs w:val="24"/>
            <w:lang w:eastAsia="ru-RU"/>
          </w:rPr>
          <w:t>. Общие положения</w:t>
        </w:r>
        <w:r w:rsidR="001F2FF9" w:rsidRPr="00BD237B">
          <w:rPr>
            <w:rFonts w:ascii="Arial" w:hAnsi="Arial" w:cs="Arial"/>
            <w:b w:val="0"/>
            <w:sz w:val="24"/>
            <w:szCs w:val="24"/>
            <w:lang w:eastAsia="ru-RU"/>
          </w:rPr>
          <w:tab/>
        </w:r>
        <w:r w:rsidR="004D67F7">
          <w:rPr>
            <w:rFonts w:ascii="Arial" w:hAnsi="Arial" w:cs="Arial"/>
            <w:b w:val="0"/>
            <w:sz w:val="24"/>
            <w:szCs w:val="24"/>
            <w:lang w:eastAsia="ru-RU"/>
          </w:rPr>
          <w:t>5</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76" w:history="1">
        <w:r w:rsidR="001F2FF9" w:rsidRPr="00BD237B">
          <w:rPr>
            <w:rFonts w:ascii="Arial" w:hAnsi="Arial" w:cs="Arial"/>
            <w:sz w:val="24"/>
            <w:szCs w:val="24"/>
            <w:lang w:eastAsia="ru-RU"/>
          </w:rPr>
          <w:t>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Предмет регулирования Административного регламента</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77" w:history="1">
        <w:r w:rsidR="001F2FF9" w:rsidRPr="00BD237B">
          <w:rPr>
            <w:rFonts w:ascii="Arial" w:hAnsi="Arial" w:cs="Arial"/>
            <w:sz w:val="24"/>
            <w:szCs w:val="24"/>
            <w:lang w:eastAsia="ru-RU"/>
          </w:rPr>
          <w:t>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Лица, имеющие право на получение Услуги</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78" w:history="1">
        <w:r w:rsidR="001F2FF9" w:rsidRPr="00BD237B">
          <w:rPr>
            <w:rFonts w:ascii="Arial" w:hAnsi="Arial" w:cs="Arial"/>
            <w:sz w:val="24"/>
            <w:szCs w:val="24"/>
            <w:lang w:eastAsia="ru-RU"/>
          </w:rPr>
          <w:t>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порядку информирования о порядке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5</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679"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II</w:t>
        </w:r>
        <w:r w:rsidR="001F2FF9" w:rsidRPr="00BD237B">
          <w:rPr>
            <w:rFonts w:ascii="Arial" w:hAnsi="Arial" w:cs="Arial"/>
            <w:b w:val="0"/>
            <w:sz w:val="24"/>
            <w:szCs w:val="24"/>
            <w:lang w:eastAsia="ru-RU"/>
          </w:rPr>
          <w:t>. Стандарт предоставления Услуги</w:t>
        </w:r>
        <w:r w:rsidR="001F2FF9" w:rsidRPr="00BD237B">
          <w:rPr>
            <w:rFonts w:ascii="Arial" w:hAnsi="Arial" w:cs="Arial"/>
            <w:b w:val="0"/>
            <w:sz w:val="24"/>
            <w:szCs w:val="24"/>
            <w:lang w:eastAsia="ru-RU"/>
          </w:rPr>
          <w:tab/>
        </w:r>
        <w:r w:rsidR="004D67F7">
          <w:rPr>
            <w:rFonts w:ascii="Arial" w:hAnsi="Arial" w:cs="Arial"/>
            <w:b w:val="0"/>
            <w:sz w:val="24"/>
            <w:szCs w:val="24"/>
            <w:lang w:eastAsia="ru-RU"/>
          </w:rPr>
          <w:t>6</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0" w:history="1">
        <w:r w:rsidR="001F2FF9" w:rsidRPr="00BD237B">
          <w:rPr>
            <w:rFonts w:ascii="Arial" w:hAnsi="Arial" w:cs="Arial"/>
            <w:sz w:val="24"/>
            <w:szCs w:val="24"/>
            <w:lang w:eastAsia="ru-RU"/>
          </w:rPr>
          <w:t>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Наименование Услуги</w:t>
        </w:r>
        <w:r w:rsidR="001F2FF9" w:rsidRPr="00BD237B">
          <w:rPr>
            <w:rFonts w:ascii="Arial" w:hAnsi="Arial" w:cs="Arial"/>
            <w:sz w:val="24"/>
            <w:szCs w:val="24"/>
            <w:lang w:eastAsia="ru-RU"/>
          </w:rPr>
          <w:tab/>
        </w:r>
        <w:r w:rsidR="004D67F7">
          <w:rPr>
            <w:rFonts w:ascii="Arial" w:hAnsi="Arial" w:cs="Arial"/>
            <w:sz w:val="24"/>
            <w:szCs w:val="24"/>
            <w:lang w:eastAsia="ru-RU"/>
          </w:rPr>
          <w:t>6</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1" w:history="1">
        <w:r w:rsidR="001F2FF9" w:rsidRPr="00BD237B">
          <w:rPr>
            <w:rFonts w:ascii="Arial" w:hAnsi="Arial" w:cs="Arial"/>
            <w:sz w:val="24"/>
            <w:szCs w:val="24"/>
            <w:lang w:eastAsia="ru-RU"/>
          </w:rPr>
          <w:t>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Органы и организации, участвующие в предоставлении Услуги</w:t>
        </w:r>
        <w:r w:rsidR="001F2FF9" w:rsidRPr="00BD237B">
          <w:rPr>
            <w:rFonts w:ascii="Arial" w:hAnsi="Arial" w:cs="Arial"/>
            <w:sz w:val="24"/>
            <w:szCs w:val="24"/>
            <w:lang w:eastAsia="ru-RU"/>
          </w:rPr>
          <w:tab/>
        </w:r>
        <w:r w:rsidR="004D67F7">
          <w:rPr>
            <w:rFonts w:ascii="Arial" w:hAnsi="Arial" w:cs="Arial"/>
            <w:sz w:val="24"/>
            <w:szCs w:val="24"/>
            <w:lang w:eastAsia="ru-RU"/>
          </w:rPr>
          <w:t>6</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2" w:history="1">
        <w:r w:rsidR="001F2FF9" w:rsidRPr="00BD237B">
          <w:rPr>
            <w:rFonts w:ascii="Arial" w:hAnsi="Arial" w:cs="Arial"/>
            <w:sz w:val="24"/>
            <w:szCs w:val="24"/>
            <w:lang w:eastAsia="ru-RU"/>
          </w:rPr>
          <w:t>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Основания для обращения и результаты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7</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3" w:history="1">
        <w:r w:rsidR="001F2FF9" w:rsidRPr="00BD237B">
          <w:rPr>
            <w:rFonts w:ascii="Arial" w:hAnsi="Arial" w:cs="Arial"/>
            <w:sz w:val="24"/>
            <w:szCs w:val="24"/>
            <w:lang w:eastAsia="ru-RU"/>
          </w:rPr>
          <w:t>7.</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Срок приема и регистрации Заявления</w:t>
        </w:r>
        <w:r w:rsidR="001F2FF9" w:rsidRPr="00BD237B">
          <w:rPr>
            <w:rFonts w:ascii="Arial" w:hAnsi="Arial" w:cs="Arial"/>
            <w:sz w:val="24"/>
            <w:szCs w:val="24"/>
            <w:lang w:eastAsia="ru-RU"/>
          </w:rPr>
          <w:tab/>
        </w:r>
        <w:r w:rsidR="004D67F7">
          <w:rPr>
            <w:rFonts w:ascii="Arial" w:hAnsi="Arial" w:cs="Arial"/>
            <w:sz w:val="24"/>
            <w:szCs w:val="24"/>
            <w:lang w:eastAsia="ru-RU"/>
          </w:rPr>
          <w:t>7</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4" w:history="1">
        <w:r w:rsidR="001F2FF9" w:rsidRPr="00BD237B">
          <w:rPr>
            <w:rFonts w:ascii="Arial" w:hAnsi="Arial" w:cs="Arial"/>
            <w:sz w:val="24"/>
            <w:szCs w:val="24"/>
            <w:lang w:eastAsia="ru-RU"/>
          </w:rPr>
          <w:t>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Срок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8</w:t>
        </w:r>
      </w:hyperlink>
    </w:p>
    <w:p w:rsidR="001F2FF9" w:rsidRPr="00BD237B" w:rsidRDefault="00A25E4A" w:rsidP="00CB0BA0">
      <w:pPr>
        <w:pStyle w:val="2f4"/>
        <w:tabs>
          <w:tab w:val="left" w:pos="660"/>
          <w:tab w:val="right" w:leader="dot" w:pos="9911"/>
        </w:tabs>
        <w:rPr>
          <w:rFonts w:ascii="Arial" w:hAnsi="Arial" w:cs="Arial"/>
          <w:sz w:val="24"/>
          <w:szCs w:val="24"/>
        </w:rPr>
      </w:pPr>
      <w:hyperlink w:anchor="__RefHeading___Toc500868685" w:history="1">
        <w:r w:rsidR="001F2FF9" w:rsidRPr="00BD237B">
          <w:rPr>
            <w:rFonts w:ascii="Arial" w:hAnsi="Arial" w:cs="Arial"/>
            <w:sz w:val="24"/>
            <w:szCs w:val="24"/>
            <w:lang w:eastAsia="ru-RU"/>
          </w:rPr>
          <w:t>9.</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Правовые основания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8</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686" w:history="1">
        <w:r w:rsidR="001F2FF9" w:rsidRPr="00BD237B">
          <w:rPr>
            <w:rFonts w:ascii="Arial" w:hAnsi="Arial" w:cs="Arial"/>
            <w:sz w:val="24"/>
            <w:szCs w:val="24"/>
            <w:lang w:eastAsia="ru-RU"/>
          </w:rPr>
          <w:t>10.</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документов, необходимых для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9</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687" w:history="1">
        <w:r w:rsidR="001F2FF9" w:rsidRPr="00BD237B">
          <w:rPr>
            <w:rFonts w:ascii="Arial" w:hAnsi="Arial" w:cs="Arial"/>
            <w:sz w:val="24"/>
            <w:szCs w:val="24"/>
            <w:lang w:eastAsia="ru-RU"/>
          </w:rPr>
          <w:t>11.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1F2FF9" w:rsidRPr="00BD237B">
          <w:rPr>
            <w:rFonts w:ascii="Arial" w:hAnsi="Arial" w:cs="Arial"/>
            <w:sz w:val="24"/>
            <w:szCs w:val="24"/>
            <w:lang w:eastAsia="ru-RU"/>
          </w:rPr>
          <w:tab/>
        </w:r>
        <w:r w:rsidR="004D67F7">
          <w:rPr>
            <w:rFonts w:ascii="Arial" w:hAnsi="Arial" w:cs="Arial"/>
            <w:sz w:val="24"/>
            <w:szCs w:val="24"/>
            <w:lang w:eastAsia="ru-RU"/>
          </w:rPr>
          <w:t>11</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688" w:history="1">
        <w:r w:rsidR="001F2FF9" w:rsidRPr="00BD237B">
          <w:rPr>
            <w:rFonts w:ascii="Arial" w:hAnsi="Arial" w:cs="Arial"/>
            <w:sz w:val="24"/>
            <w:szCs w:val="24"/>
            <w:lang w:eastAsia="ru-RU"/>
          </w:rPr>
          <w:t>12.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оснований для отказа в приеме и регистрации документов, необходимых для предоставления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11</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689" w:history="1">
        <w:r w:rsidR="001F2FF9" w:rsidRPr="00BD237B">
          <w:rPr>
            <w:rFonts w:ascii="Arial" w:hAnsi="Arial" w:cs="Arial"/>
            <w:sz w:val="24"/>
            <w:szCs w:val="24"/>
            <w:lang w:eastAsia="ru-RU"/>
          </w:rPr>
          <w:t>13.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Исчерпывающий перечень оснований для отказа в предоставлении Услуги</w:t>
        </w:r>
        <w:r w:rsidR="001F2FF9" w:rsidRPr="00BD237B">
          <w:rPr>
            <w:rFonts w:ascii="Arial" w:hAnsi="Arial" w:cs="Arial"/>
            <w:sz w:val="24"/>
            <w:szCs w:val="24"/>
            <w:lang w:eastAsia="ru-RU"/>
          </w:rPr>
          <w:tab/>
        </w:r>
        <w:r w:rsidR="004D67F7">
          <w:rPr>
            <w:rFonts w:ascii="Arial" w:hAnsi="Arial" w:cs="Arial"/>
            <w:sz w:val="24"/>
            <w:szCs w:val="24"/>
            <w:lang w:eastAsia="ru-RU"/>
          </w:rPr>
          <w:t>12</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04" w:history="1">
        <w:r w:rsidR="001F2FF9" w:rsidRPr="00BD237B">
          <w:rPr>
            <w:rFonts w:ascii="Arial" w:hAnsi="Arial" w:cs="Arial"/>
            <w:sz w:val="24"/>
            <w:szCs w:val="24"/>
            <w:lang w:eastAsia="ru-RU"/>
          </w:rPr>
          <w:t>14.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Порядок, размер и основания взимания государственной пошлины или иной платы, взимаемой за предоставление Услуги</w:t>
        </w:r>
        <w:r w:rsidR="001F2FF9" w:rsidRPr="00BD237B">
          <w:rPr>
            <w:rFonts w:ascii="Arial" w:hAnsi="Arial" w:cs="Arial"/>
            <w:sz w:val="24"/>
            <w:szCs w:val="24"/>
            <w:lang w:eastAsia="ru-RU"/>
          </w:rPr>
          <w:tab/>
        </w:r>
        <w:r w:rsidR="004D67F7">
          <w:rPr>
            <w:rFonts w:ascii="Arial" w:hAnsi="Arial" w:cs="Arial"/>
            <w:sz w:val="24"/>
            <w:szCs w:val="24"/>
            <w:lang w:eastAsia="ru-RU"/>
          </w:rPr>
          <w:t>12</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06" w:history="1">
        <w:r w:rsidR="001F2FF9" w:rsidRPr="00BD237B">
          <w:rPr>
            <w:rFonts w:ascii="Arial" w:hAnsi="Arial" w:cs="Arial"/>
            <w:sz w:val="24"/>
            <w:szCs w:val="24"/>
            <w:lang w:eastAsia="ru-RU"/>
          </w:rPr>
          <w:t>15.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1F2FF9" w:rsidRPr="00BD237B">
          <w:rPr>
            <w:rFonts w:ascii="Arial" w:hAnsi="Arial" w:cs="Arial"/>
            <w:sz w:val="24"/>
            <w:szCs w:val="24"/>
            <w:lang w:eastAsia="ru-RU"/>
          </w:rPr>
          <w:tab/>
        </w:r>
        <w:r w:rsidR="00FC5D4E">
          <w:rPr>
            <w:rFonts w:ascii="Arial" w:hAnsi="Arial" w:cs="Arial"/>
            <w:sz w:val="24"/>
            <w:szCs w:val="24"/>
            <w:lang w:eastAsia="ru-RU"/>
          </w:rPr>
          <w:t>……………………………………………………………………………………</w:t>
        </w:r>
        <w:r w:rsidR="0013348F">
          <w:rPr>
            <w:rFonts w:ascii="Arial" w:hAnsi="Arial" w:cs="Arial"/>
            <w:sz w:val="24"/>
            <w:szCs w:val="24"/>
            <w:lang w:eastAsia="ru-RU"/>
          </w:rPr>
          <w:t>..</w:t>
        </w:r>
        <w:r w:rsidR="00FC5D4E">
          <w:rPr>
            <w:rFonts w:ascii="Arial" w:hAnsi="Arial" w:cs="Arial"/>
            <w:sz w:val="24"/>
            <w:szCs w:val="24"/>
            <w:lang w:eastAsia="ru-RU"/>
          </w:rPr>
          <w:t>…………</w:t>
        </w:r>
        <w:r w:rsidR="004D67F7">
          <w:rPr>
            <w:rFonts w:ascii="Arial" w:hAnsi="Arial" w:cs="Arial"/>
            <w:sz w:val="24"/>
            <w:szCs w:val="24"/>
            <w:lang w:eastAsia="ru-RU"/>
          </w:rPr>
          <w:t>12</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07" w:history="1">
        <w:r w:rsidR="001F2FF9" w:rsidRPr="00BD237B">
          <w:rPr>
            <w:rFonts w:ascii="Arial" w:hAnsi="Arial" w:cs="Arial"/>
            <w:sz w:val="24"/>
            <w:szCs w:val="24"/>
            <w:lang w:eastAsia="ru-RU"/>
          </w:rPr>
          <w:t>16.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Способы предоставления Заявителем документов, необходимых для получения Услуги</w:t>
        </w:r>
        <w:r w:rsidR="001F2FF9" w:rsidRPr="00BD237B">
          <w:rPr>
            <w:rFonts w:ascii="Arial" w:hAnsi="Arial" w:cs="Arial"/>
            <w:sz w:val="24"/>
            <w:szCs w:val="24"/>
            <w:lang w:eastAsia="ru-RU"/>
          </w:rPr>
          <w:tab/>
        </w:r>
        <w:r w:rsidR="004D67F7">
          <w:rPr>
            <w:rFonts w:ascii="Arial" w:hAnsi="Arial" w:cs="Arial"/>
            <w:sz w:val="24"/>
            <w:szCs w:val="24"/>
            <w:lang w:eastAsia="ru-RU"/>
          </w:rPr>
          <w:t>13</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08" w:history="1">
        <w:r w:rsidR="001F2FF9" w:rsidRPr="00BD237B">
          <w:rPr>
            <w:rFonts w:ascii="Arial" w:hAnsi="Arial" w:cs="Arial"/>
            <w:sz w:val="24"/>
            <w:szCs w:val="24"/>
            <w:lang w:eastAsia="ru-RU"/>
          </w:rPr>
          <w:t>17.</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Способы получения Заявителем результатов предоставления Услуги</w:t>
        </w:r>
        <w:r w:rsidR="001F2FF9" w:rsidRPr="00BD237B">
          <w:rPr>
            <w:rFonts w:ascii="Arial" w:hAnsi="Arial" w:cs="Arial"/>
            <w:sz w:val="24"/>
            <w:szCs w:val="24"/>
            <w:lang w:eastAsia="ru-RU"/>
          </w:rPr>
          <w:tab/>
        </w:r>
        <w:r w:rsidR="006059F3">
          <w:rPr>
            <w:rFonts w:ascii="Arial" w:hAnsi="Arial" w:cs="Arial"/>
            <w:sz w:val="24"/>
            <w:szCs w:val="24"/>
            <w:lang w:eastAsia="ru-RU"/>
          </w:rPr>
          <w:t>1</w:t>
        </w:r>
        <w:r w:rsidR="004D67F7">
          <w:rPr>
            <w:rFonts w:ascii="Arial" w:hAnsi="Arial" w:cs="Arial"/>
            <w:sz w:val="24"/>
            <w:szCs w:val="24"/>
            <w:lang w:eastAsia="ru-RU"/>
          </w:rPr>
          <w:t>3</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09" w:history="1">
        <w:r w:rsidR="001F2FF9" w:rsidRPr="00BD237B">
          <w:rPr>
            <w:rFonts w:ascii="Arial" w:hAnsi="Arial" w:cs="Arial"/>
            <w:sz w:val="24"/>
            <w:szCs w:val="24"/>
            <w:lang w:eastAsia="ru-RU"/>
          </w:rPr>
          <w:t>18.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Максимальный срок ожидания в очереди</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0" w:history="1">
        <w:r w:rsidR="001F2FF9" w:rsidRPr="00BD237B">
          <w:rPr>
            <w:rFonts w:ascii="Arial" w:hAnsi="Arial" w:cs="Arial"/>
            <w:sz w:val="24"/>
            <w:szCs w:val="24"/>
            <w:lang w:eastAsia="ru-RU"/>
          </w:rPr>
          <w:t>19.</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помещениям, в которых предоставляется Услуга</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1" w:history="1">
        <w:r w:rsidR="001F2FF9" w:rsidRPr="00BD237B">
          <w:rPr>
            <w:rFonts w:ascii="Arial" w:hAnsi="Arial" w:cs="Arial"/>
            <w:sz w:val="24"/>
            <w:szCs w:val="24"/>
            <w:lang w:eastAsia="ru-RU"/>
          </w:rPr>
          <w:t>20.</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Показатели доступности и качества Услуги</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2" w:history="1">
        <w:r w:rsidR="001F2FF9" w:rsidRPr="00BD237B">
          <w:rPr>
            <w:rFonts w:ascii="Arial" w:hAnsi="Arial" w:cs="Arial"/>
            <w:sz w:val="24"/>
            <w:szCs w:val="24"/>
            <w:lang w:eastAsia="ru-RU"/>
          </w:rPr>
          <w:t>21.</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организации предоставления Услуги в электронной форме</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3" w:history="1">
        <w:r w:rsidR="001F2FF9" w:rsidRPr="00BD237B">
          <w:rPr>
            <w:rFonts w:ascii="Arial" w:hAnsi="Arial" w:cs="Arial"/>
            <w:sz w:val="24"/>
            <w:szCs w:val="24"/>
            <w:lang w:eastAsia="ru-RU"/>
          </w:rPr>
          <w:t>22.</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Требования к организации предоставления</w:t>
        </w:r>
        <w:r w:rsidR="004D67F7">
          <w:rPr>
            <w:rFonts w:ascii="Arial" w:hAnsi="Arial" w:cs="Arial"/>
            <w:sz w:val="24"/>
            <w:szCs w:val="24"/>
            <w:lang w:eastAsia="ru-RU"/>
          </w:rPr>
          <w:t xml:space="preserve"> Муниципальной услуги в МФЦ</w:t>
        </w:r>
        <w:r w:rsidR="001F2FF9" w:rsidRPr="00BD237B">
          <w:rPr>
            <w:rFonts w:ascii="Arial" w:hAnsi="Arial" w:cs="Arial"/>
            <w:sz w:val="24"/>
            <w:szCs w:val="24"/>
            <w:lang w:eastAsia="ru-RU"/>
          </w:rPr>
          <w:tab/>
        </w:r>
        <w:r w:rsidR="004D67F7">
          <w:rPr>
            <w:rFonts w:ascii="Arial" w:hAnsi="Arial" w:cs="Arial"/>
            <w:sz w:val="24"/>
            <w:szCs w:val="24"/>
            <w:lang w:eastAsia="ru-RU"/>
          </w:rPr>
          <w:t>14</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14"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III</w:t>
        </w:r>
        <w:r w:rsidR="001F2FF9" w:rsidRPr="00BD237B">
          <w:rPr>
            <w:rFonts w:ascii="Arial" w:hAnsi="Arial" w:cs="Arial"/>
            <w:b w:val="0"/>
            <w:sz w:val="24"/>
            <w:szCs w:val="24"/>
            <w:lang w:eastAsia="ru-RU"/>
          </w:rPr>
          <w:t>. Состав, последовательность и сроки выполнения административных процедур, требования к порядку их выполнения</w:t>
        </w:r>
        <w:r w:rsidR="001F2FF9" w:rsidRPr="00BD237B">
          <w:rPr>
            <w:rFonts w:ascii="Arial" w:hAnsi="Arial" w:cs="Arial"/>
            <w:b w:val="0"/>
            <w:sz w:val="24"/>
            <w:szCs w:val="24"/>
            <w:lang w:eastAsia="ru-RU"/>
          </w:rPr>
          <w:tab/>
        </w:r>
        <w:r w:rsidR="00B41294">
          <w:rPr>
            <w:rFonts w:ascii="Arial" w:hAnsi="Arial" w:cs="Arial"/>
            <w:b w:val="0"/>
            <w:sz w:val="24"/>
            <w:szCs w:val="24"/>
            <w:lang w:eastAsia="ru-RU"/>
          </w:rPr>
          <w:t>15</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5" w:history="1">
        <w:r w:rsidR="001F2FF9" w:rsidRPr="00BD237B">
          <w:rPr>
            <w:rFonts w:ascii="Arial" w:hAnsi="Arial" w:cs="Arial"/>
            <w:sz w:val="24"/>
            <w:szCs w:val="24"/>
            <w:lang w:eastAsia="ru-RU"/>
          </w:rPr>
          <w:t>23.</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Состав, последовательность и сроки выполнения административных процедур при предоставлении Услуги</w:t>
        </w:r>
        <w:r w:rsidR="001F2FF9" w:rsidRPr="00BD237B">
          <w:rPr>
            <w:rFonts w:ascii="Arial" w:hAnsi="Arial" w:cs="Arial"/>
            <w:sz w:val="24"/>
            <w:szCs w:val="24"/>
            <w:lang w:eastAsia="ru-RU"/>
          </w:rPr>
          <w:tab/>
        </w:r>
        <w:r w:rsidR="00B41294">
          <w:rPr>
            <w:rFonts w:ascii="Arial" w:hAnsi="Arial" w:cs="Arial"/>
            <w:sz w:val="24"/>
            <w:szCs w:val="24"/>
            <w:lang w:eastAsia="ru-RU"/>
          </w:rPr>
          <w:t>15</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16"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IV</w:t>
        </w:r>
        <w:r w:rsidR="001F2FF9" w:rsidRPr="00BD237B">
          <w:rPr>
            <w:rFonts w:ascii="Arial" w:hAnsi="Arial" w:cs="Arial"/>
            <w:b w:val="0"/>
            <w:sz w:val="24"/>
            <w:szCs w:val="24"/>
            <w:lang w:eastAsia="ru-RU"/>
          </w:rPr>
          <w:t>. Порядок и формы контроля за исполнением Административного регламента</w:t>
        </w:r>
        <w:r w:rsidR="001F2FF9" w:rsidRPr="00BD237B">
          <w:rPr>
            <w:rFonts w:ascii="Arial" w:hAnsi="Arial" w:cs="Arial"/>
            <w:b w:val="0"/>
            <w:sz w:val="24"/>
            <w:szCs w:val="24"/>
            <w:lang w:eastAsia="ru-RU"/>
          </w:rPr>
          <w:tab/>
        </w:r>
        <w:r w:rsidR="00B41294">
          <w:rPr>
            <w:rFonts w:ascii="Arial" w:hAnsi="Arial" w:cs="Arial"/>
            <w:b w:val="0"/>
            <w:sz w:val="24"/>
            <w:szCs w:val="24"/>
            <w:lang w:eastAsia="ru-RU"/>
          </w:rPr>
          <w:t>15</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7" w:history="1">
        <w:r w:rsidR="001F2FF9" w:rsidRPr="00BD237B">
          <w:rPr>
            <w:rFonts w:ascii="Arial" w:hAnsi="Arial" w:cs="Arial"/>
            <w:sz w:val="24"/>
            <w:szCs w:val="24"/>
            <w:lang w:eastAsia="ru-RU"/>
          </w:rPr>
          <w:t>24.</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Порядок и периодичность осуществления Текущего контроля полноты и качества предоставления Услуги и Контроля за соблюдение</w:t>
        </w:r>
        <w:r w:rsidR="004D1197">
          <w:rPr>
            <w:rFonts w:ascii="Arial" w:hAnsi="Arial" w:cs="Arial"/>
            <w:sz w:val="24"/>
            <w:szCs w:val="24"/>
            <w:lang w:eastAsia="ru-RU"/>
          </w:rPr>
          <w:t>м</w:t>
        </w:r>
        <w:r w:rsidR="001F2FF9" w:rsidRPr="00BD237B">
          <w:rPr>
            <w:rFonts w:ascii="Arial" w:hAnsi="Arial" w:cs="Arial"/>
            <w:sz w:val="24"/>
            <w:szCs w:val="24"/>
            <w:lang w:eastAsia="ru-RU"/>
          </w:rPr>
          <w:t xml:space="preserve"> порядка предоставления Услуги</w:t>
        </w:r>
        <w:r w:rsidR="001F2FF9" w:rsidRPr="00BD237B">
          <w:rPr>
            <w:rFonts w:ascii="Arial" w:hAnsi="Arial" w:cs="Arial"/>
            <w:sz w:val="24"/>
            <w:szCs w:val="24"/>
            <w:lang w:eastAsia="ru-RU"/>
          </w:rPr>
          <w:tab/>
        </w:r>
        <w:r w:rsidR="00B41294">
          <w:rPr>
            <w:rFonts w:ascii="Arial" w:hAnsi="Arial" w:cs="Arial"/>
            <w:sz w:val="24"/>
            <w:szCs w:val="24"/>
            <w:lang w:eastAsia="ru-RU"/>
          </w:rPr>
          <w:t>15</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8" w:history="1">
        <w:r w:rsidR="001F2FF9" w:rsidRPr="00BD237B">
          <w:rPr>
            <w:rFonts w:ascii="Arial" w:hAnsi="Arial" w:cs="Arial"/>
            <w:sz w:val="24"/>
            <w:szCs w:val="24"/>
            <w:lang w:eastAsia="ru-RU"/>
          </w:rPr>
          <w:t>25.</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1F2FF9" w:rsidRPr="00BD237B">
          <w:rPr>
            <w:rFonts w:ascii="Arial" w:hAnsi="Arial" w:cs="Arial"/>
            <w:sz w:val="24"/>
            <w:szCs w:val="24"/>
            <w:lang w:eastAsia="ru-RU"/>
          </w:rPr>
          <w:tab/>
        </w:r>
        <w:r w:rsidR="00B41294">
          <w:rPr>
            <w:rFonts w:ascii="Arial" w:hAnsi="Arial" w:cs="Arial"/>
            <w:sz w:val="24"/>
            <w:szCs w:val="24"/>
            <w:lang w:eastAsia="ru-RU"/>
          </w:rPr>
          <w:t>16</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19" w:history="1">
        <w:r w:rsidR="001F2FF9" w:rsidRPr="00BD237B">
          <w:rPr>
            <w:rFonts w:ascii="Arial" w:hAnsi="Arial" w:cs="Arial"/>
            <w:sz w:val="24"/>
            <w:szCs w:val="24"/>
            <w:lang w:eastAsia="ru-RU"/>
          </w:rPr>
          <w:t>26.</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1F2FF9" w:rsidRPr="00BD237B">
          <w:rPr>
            <w:rFonts w:ascii="Arial" w:hAnsi="Arial" w:cs="Arial"/>
            <w:sz w:val="24"/>
            <w:szCs w:val="24"/>
            <w:lang w:eastAsia="ru-RU"/>
          </w:rPr>
          <w:tab/>
        </w:r>
        <w:r w:rsidR="00B41294">
          <w:rPr>
            <w:rFonts w:ascii="Arial" w:hAnsi="Arial" w:cs="Arial"/>
            <w:sz w:val="24"/>
            <w:szCs w:val="24"/>
            <w:lang w:eastAsia="ru-RU"/>
          </w:rPr>
          <w:t>16</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20"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V</w:t>
        </w:r>
        <w:r w:rsidR="001F2FF9" w:rsidRPr="00BD237B">
          <w:rPr>
            <w:rFonts w:ascii="Arial" w:hAnsi="Arial" w:cs="Arial"/>
            <w:b w:val="0"/>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1F2FF9" w:rsidRPr="00BD237B">
          <w:rPr>
            <w:rFonts w:ascii="Arial" w:hAnsi="Arial" w:cs="Arial"/>
            <w:b w:val="0"/>
            <w:sz w:val="24"/>
            <w:szCs w:val="24"/>
            <w:lang w:eastAsia="ru-RU"/>
          </w:rPr>
          <w:tab/>
        </w:r>
        <w:r w:rsidR="00B41294">
          <w:rPr>
            <w:rFonts w:ascii="Arial" w:hAnsi="Arial" w:cs="Arial"/>
            <w:b w:val="0"/>
            <w:sz w:val="24"/>
            <w:szCs w:val="24"/>
            <w:lang w:eastAsia="ru-RU"/>
          </w:rPr>
          <w:t>17</w:t>
        </w:r>
      </w:hyperlink>
    </w:p>
    <w:p w:rsidR="001F2FF9" w:rsidRPr="006059F3" w:rsidRDefault="00A25E4A" w:rsidP="006059F3">
      <w:pPr>
        <w:pStyle w:val="1ff1"/>
        <w:tabs>
          <w:tab w:val="left" w:pos="660"/>
          <w:tab w:val="right" w:leader="dot" w:pos="9911"/>
        </w:tabs>
        <w:spacing w:before="0" w:after="0"/>
        <w:ind w:left="284"/>
        <w:rPr>
          <w:rFonts w:ascii="Arial" w:hAnsi="Arial" w:cs="Arial"/>
          <w:b w:val="0"/>
          <w:caps w:val="0"/>
          <w:sz w:val="24"/>
          <w:szCs w:val="24"/>
        </w:rPr>
      </w:pPr>
      <w:hyperlink w:anchor="__RefHeading___Toc500868721" w:history="1">
        <w:r w:rsidR="001F2FF9" w:rsidRPr="006059F3">
          <w:rPr>
            <w:rFonts w:ascii="Arial" w:hAnsi="Arial" w:cs="Arial"/>
            <w:b w:val="0"/>
            <w:caps w:val="0"/>
            <w:sz w:val="24"/>
            <w:szCs w:val="24"/>
            <w:lang w:eastAsia="ru-RU"/>
          </w:rPr>
          <w:t>27.</w:t>
        </w:r>
        <w:r w:rsidR="001F2FF9" w:rsidRPr="006059F3">
          <w:rPr>
            <w:rFonts w:ascii="Arial" w:eastAsia="Times New Roman" w:hAnsi="Arial" w:cs="Arial"/>
            <w:b w:val="0"/>
            <w:bCs w:val="0"/>
            <w:caps w:val="0"/>
            <w:sz w:val="24"/>
            <w:szCs w:val="24"/>
            <w:lang w:eastAsia="ru-RU"/>
          </w:rPr>
          <w:tab/>
        </w:r>
        <w:r w:rsidR="001F2FF9" w:rsidRPr="006059F3">
          <w:rPr>
            <w:rFonts w:ascii="Arial" w:hAnsi="Arial" w:cs="Arial"/>
            <w:b w:val="0"/>
            <w:caps w:val="0"/>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1F2FF9" w:rsidRPr="006059F3">
          <w:rPr>
            <w:rFonts w:ascii="Arial" w:hAnsi="Arial" w:cs="Arial"/>
            <w:b w:val="0"/>
            <w:caps w:val="0"/>
            <w:sz w:val="24"/>
            <w:szCs w:val="24"/>
            <w:lang w:eastAsia="ru-RU"/>
          </w:rPr>
          <w:tab/>
        </w:r>
        <w:r w:rsidR="00B41294">
          <w:rPr>
            <w:rFonts w:ascii="Arial" w:hAnsi="Arial" w:cs="Arial"/>
            <w:b w:val="0"/>
            <w:caps w:val="0"/>
            <w:sz w:val="24"/>
            <w:szCs w:val="24"/>
            <w:lang w:eastAsia="ru-RU"/>
          </w:rPr>
          <w:t>17</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22" w:history="1">
        <w:r w:rsidR="001F2FF9" w:rsidRPr="00BD237B">
          <w:rPr>
            <w:rFonts w:ascii="Arial" w:hAnsi="Arial" w:cs="Arial"/>
            <w:b w:val="0"/>
            <w:sz w:val="24"/>
            <w:szCs w:val="24"/>
            <w:lang w:eastAsia="ru-RU"/>
          </w:rPr>
          <w:t xml:space="preserve">Раздел </w:t>
        </w:r>
        <w:r w:rsidR="001F2FF9" w:rsidRPr="00BD237B">
          <w:rPr>
            <w:rFonts w:ascii="Arial" w:hAnsi="Arial" w:cs="Arial"/>
            <w:b w:val="0"/>
            <w:sz w:val="24"/>
            <w:szCs w:val="24"/>
            <w:lang w:val="en-US" w:eastAsia="ru-RU"/>
          </w:rPr>
          <w:t>VI</w:t>
        </w:r>
        <w:r w:rsidR="001F2FF9" w:rsidRPr="00BD237B">
          <w:rPr>
            <w:rFonts w:ascii="Arial" w:hAnsi="Arial" w:cs="Arial"/>
            <w:b w:val="0"/>
            <w:sz w:val="24"/>
            <w:szCs w:val="24"/>
            <w:lang w:eastAsia="ru-RU"/>
          </w:rPr>
          <w:t>. Правила обработки персональных данных при оказании Услуги</w:t>
        </w:r>
        <w:r w:rsidR="001F2FF9" w:rsidRPr="00BD237B">
          <w:rPr>
            <w:rFonts w:ascii="Arial" w:hAnsi="Arial" w:cs="Arial"/>
            <w:b w:val="0"/>
            <w:sz w:val="24"/>
            <w:szCs w:val="24"/>
            <w:lang w:eastAsia="ru-RU"/>
          </w:rPr>
          <w:tab/>
        </w:r>
        <w:r w:rsidR="00B41294">
          <w:rPr>
            <w:rFonts w:ascii="Arial" w:hAnsi="Arial" w:cs="Arial"/>
            <w:b w:val="0"/>
            <w:sz w:val="24"/>
            <w:szCs w:val="24"/>
            <w:lang w:eastAsia="ru-RU"/>
          </w:rPr>
          <w:t>21</w:t>
        </w:r>
      </w:hyperlink>
    </w:p>
    <w:p w:rsidR="001F2FF9" w:rsidRPr="00BD237B" w:rsidRDefault="00A25E4A" w:rsidP="00CB0BA0">
      <w:pPr>
        <w:pStyle w:val="2f4"/>
        <w:tabs>
          <w:tab w:val="left" w:pos="880"/>
          <w:tab w:val="right" w:leader="dot" w:pos="9911"/>
        </w:tabs>
        <w:rPr>
          <w:rFonts w:ascii="Arial" w:hAnsi="Arial" w:cs="Arial"/>
          <w:sz w:val="24"/>
          <w:szCs w:val="24"/>
        </w:rPr>
      </w:pPr>
      <w:hyperlink w:anchor="__RefHeading___Toc500868723" w:history="1">
        <w:r w:rsidR="001F2FF9" w:rsidRPr="00BD237B">
          <w:rPr>
            <w:rFonts w:ascii="Arial" w:hAnsi="Arial" w:cs="Arial"/>
            <w:sz w:val="24"/>
            <w:szCs w:val="24"/>
            <w:lang w:eastAsia="ru-RU"/>
          </w:rPr>
          <w:t>28.</w:t>
        </w:r>
        <w:r w:rsidR="001F2FF9" w:rsidRPr="00BD237B">
          <w:rPr>
            <w:rFonts w:ascii="Arial" w:eastAsia="Times New Roman" w:hAnsi="Arial" w:cs="Arial"/>
            <w:sz w:val="24"/>
            <w:szCs w:val="24"/>
            <w:lang w:eastAsia="ru-RU"/>
          </w:rPr>
          <w:tab/>
        </w:r>
        <w:r w:rsidR="001F2FF9" w:rsidRPr="00BD237B">
          <w:rPr>
            <w:rFonts w:ascii="Arial" w:hAnsi="Arial" w:cs="Arial"/>
            <w:sz w:val="24"/>
            <w:szCs w:val="24"/>
            <w:lang w:eastAsia="ru-RU"/>
          </w:rPr>
          <w:t>Правила обработки персональных данных при предоставлении Услуги</w:t>
        </w:r>
        <w:r w:rsidR="001F2FF9" w:rsidRPr="00BD237B">
          <w:rPr>
            <w:rFonts w:ascii="Arial" w:hAnsi="Arial" w:cs="Arial"/>
            <w:sz w:val="24"/>
            <w:szCs w:val="24"/>
            <w:lang w:eastAsia="ru-RU"/>
          </w:rPr>
          <w:tab/>
        </w:r>
        <w:r w:rsidR="00B41294">
          <w:rPr>
            <w:rFonts w:ascii="Arial" w:hAnsi="Arial" w:cs="Arial"/>
            <w:sz w:val="24"/>
            <w:szCs w:val="24"/>
            <w:lang w:eastAsia="ru-RU"/>
          </w:rPr>
          <w:t>21</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24" w:history="1">
        <w:r w:rsidR="001F2FF9" w:rsidRPr="00BD237B">
          <w:rPr>
            <w:rFonts w:ascii="Arial" w:hAnsi="Arial" w:cs="Arial"/>
            <w:b w:val="0"/>
            <w:sz w:val="24"/>
            <w:szCs w:val="24"/>
            <w:lang w:eastAsia="ru-RU"/>
          </w:rPr>
          <w:t>Приложение 1</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4</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27" w:history="1">
        <w:r w:rsidR="001F2FF9" w:rsidRPr="00BD237B">
          <w:rPr>
            <w:rFonts w:ascii="Arial" w:eastAsia="Times New Roman" w:hAnsi="Arial" w:cs="Arial"/>
            <w:b w:val="0"/>
            <w:iCs/>
            <w:sz w:val="24"/>
            <w:szCs w:val="24"/>
            <w:lang w:eastAsia="ru-RU"/>
          </w:rPr>
          <w:t>Приложение 2</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5</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29" w:history="1">
        <w:r w:rsidR="001F2FF9" w:rsidRPr="00BD237B">
          <w:rPr>
            <w:rFonts w:ascii="Arial" w:hAnsi="Arial" w:cs="Arial"/>
            <w:b w:val="0"/>
            <w:sz w:val="24"/>
            <w:szCs w:val="24"/>
            <w:lang w:eastAsia="ru-RU"/>
          </w:rPr>
          <w:t>Приложение 3</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7</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31" w:history="1">
        <w:r w:rsidR="001F2FF9" w:rsidRPr="00BD237B">
          <w:rPr>
            <w:rFonts w:ascii="Arial" w:hAnsi="Arial" w:cs="Arial"/>
            <w:b w:val="0"/>
            <w:iCs/>
            <w:sz w:val="24"/>
            <w:szCs w:val="24"/>
            <w:lang w:eastAsia="ru-RU"/>
          </w:rPr>
          <w:t>Приложение 4</w:t>
        </w:r>
        <w:r w:rsidR="001F2FF9" w:rsidRPr="00BD237B">
          <w:rPr>
            <w:rFonts w:ascii="Arial" w:hAnsi="Arial" w:cs="Arial"/>
            <w:b w:val="0"/>
            <w:sz w:val="24"/>
            <w:szCs w:val="24"/>
            <w:lang w:eastAsia="ru-RU"/>
          </w:rPr>
          <w:tab/>
        </w:r>
        <w:r w:rsidR="006059F3">
          <w:rPr>
            <w:rFonts w:ascii="Arial" w:hAnsi="Arial" w:cs="Arial"/>
            <w:b w:val="0"/>
            <w:sz w:val="24"/>
            <w:szCs w:val="24"/>
            <w:lang w:eastAsia="ru-RU"/>
          </w:rPr>
          <w:t>2</w:t>
        </w:r>
        <w:r w:rsidR="00ED6AFF">
          <w:rPr>
            <w:rFonts w:ascii="Arial" w:hAnsi="Arial" w:cs="Arial"/>
            <w:b w:val="0"/>
            <w:sz w:val="24"/>
            <w:szCs w:val="24"/>
            <w:lang w:eastAsia="ru-RU"/>
          </w:rPr>
          <w:t>8</w:t>
        </w:r>
      </w:hyperlink>
    </w:p>
    <w:p w:rsidR="001F2FF9" w:rsidRPr="00BD237B" w:rsidRDefault="00A25E4A" w:rsidP="00CB0BA0">
      <w:pPr>
        <w:pStyle w:val="1ff1"/>
        <w:tabs>
          <w:tab w:val="left" w:pos="660"/>
          <w:tab w:val="right" w:leader="dot" w:pos="9911"/>
        </w:tabs>
        <w:spacing w:before="0" w:after="0"/>
        <w:rPr>
          <w:rFonts w:ascii="Arial" w:hAnsi="Arial" w:cs="Arial"/>
          <w:b w:val="0"/>
          <w:sz w:val="24"/>
          <w:szCs w:val="24"/>
        </w:rPr>
      </w:pPr>
      <w:hyperlink w:anchor="__RefHeading___Toc500868737" w:history="1">
        <w:r w:rsidR="001F2FF9" w:rsidRPr="00BD237B">
          <w:rPr>
            <w:rFonts w:ascii="Arial" w:hAnsi="Arial" w:cs="Arial"/>
            <w:b w:val="0"/>
            <w:sz w:val="24"/>
            <w:szCs w:val="24"/>
            <w:lang w:eastAsia="ru-RU"/>
          </w:rPr>
          <w:t>Приложение 5</w:t>
        </w:r>
        <w:r w:rsidR="001F2FF9" w:rsidRPr="00BD237B">
          <w:rPr>
            <w:rFonts w:ascii="Arial" w:hAnsi="Arial" w:cs="Arial"/>
            <w:b w:val="0"/>
            <w:sz w:val="24"/>
            <w:szCs w:val="24"/>
            <w:lang w:eastAsia="ru-RU"/>
          </w:rPr>
          <w:tab/>
        </w:r>
        <w:r w:rsidR="00ED6AFF">
          <w:rPr>
            <w:rFonts w:ascii="Arial" w:hAnsi="Arial" w:cs="Arial"/>
            <w:b w:val="0"/>
            <w:sz w:val="24"/>
            <w:szCs w:val="24"/>
            <w:lang w:eastAsia="ru-RU"/>
          </w:rPr>
          <w:t>29</w:t>
        </w:r>
      </w:hyperlink>
    </w:p>
    <w:p w:rsidR="001F2FF9" w:rsidRPr="00BD237B" w:rsidRDefault="00A25E4A" w:rsidP="00CB0BA0">
      <w:pPr>
        <w:pStyle w:val="1ff1"/>
        <w:tabs>
          <w:tab w:val="left" w:pos="660"/>
          <w:tab w:val="right" w:leader="dot" w:pos="9911"/>
        </w:tabs>
        <w:spacing w:before="0" w:after="0"/>
        <w:rPr>
          <w:rFonts w:ascii="Arial" w:hAnsi="Arial" w:cs="Arial"/>
          <w:b w:val="0"/>
          <w:sz w:val="24"/>
          <w:szCs w:val="24"/>
        </w:rPr>
      </w:pPr>
      <w:hyperlink w:anchor="__RefHeading___Toc500868740" w:history="1">
        <w:r w:rsidR="001F2FF9" w:rsidRPr="00BD237B">
          <w:rPr>
            <w:rFonts w:ascii="Arial" w:hAnsi="Arial" w:cs="Arial"/>
            <w:b w:val="0"/>
            <w:sz w:val="24"/>
            <w:szCs w:val="24"/>
            <w:lang w:eastAsia="ru-RU"/>
          </w:rPr>
          <w:t>Приложение 6</w:t>
        </w:r>
        <w:r w:rsidR="001F2FF9" w:rsidRPr="00BD237B">
          <w:rPr>
            <w:rFonts w:ascii="Arial" w:hAnsi="Arial" w:cs="Arial"/>
            <w:b w:val="0"/>
            <w:sz w:val="24"/>
            <w:szCs w:val="24"/>
            <w:lang w:eastAsia="ru-RU"/>
          </w:rPr>
          <w:tab/>
        </w:r>
        <w:r w:rsidR="00ED6AFF">
          <w:rPr>
            <w:rFonts w:ascii="Arial" w:hAnsi="Arial" w:cs="Arial"/>
            <w:b w:val="0"/>
            <w:sz w:val="24"/>
            <w:szCs w:val="24"/>
            <w:lang w:eastAsia="ru-RU"/>
          </w:rPr>
          <w:t>31</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43" w:history="1">
        <w:r w:rsidR="001F2FF9" w:rsidRPr="00BD237B">
          <w:rPr>
            <w:rFonts w:ascii="Arial" w:eastAsia="Times New Roman" w:hAnsi="Arial" w:cs="Arial"/>
            <w:b w:val="0"/>
            <w:iCs/>
            <w:sz w:val="24"/>
            <w:szCs w:val="24"/>
            <w:lang w:eastAsia="ru-RU"/>
          </w:rPr>
          <w:t>Приложение 7</w:t>
        </w:r>
        <w:r w:rsidR="001F2FF9" w:rsidRPr="00BD237B">
          <w:rPr>
            <w:rFonts w:ascii="Arial" w:hAnsi="Arial" w:cs="Arial"/>
            <w:b w:val="0"/>
            <w:sz w:val="24"/>
            <w:szCs w:val="24"/>
            <w:lang w:eastAsia="ru-RU"/>
          </w:rPr>
          <w:tab/>
        </w:r>
        <w:r w:rsidR="00ED6AFF">
          <w:rPr>
            <w:rFonts w:ascii="Arial" w:hAnsi="Arial" w:cs="Arial"/>
            <w:b w:val="0"/>
            <w:sz w:val="24"/>
            <w:szCs w:val="24"/>
            <w:lang w:eastAsia="ru-RU"/>
          </w:rPr>
          <w:t>32</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45" w:history="1">
        <w:r w:rsidR="001F2FF9" w:rsidRPr="00BD237B">
          <w:rPr>
            <w:rFonts w:ascii="Arial" w:hAnsi="Arial" w:cs="Arial"/>
            <w:b w:val="0"/>
            <w:iCs/>
            <w:sz w:val="24"/>
            <w:szCs w:val="24"/>
            <w:lang w:eastAsia="ru-RU"/>
          </w:rPr>
          <w:t>Приложение 8</w:t>
        </w:r>
        <w:r w:rsidR="001F2FF9" w:rsidRPr="00BD237B">
          <w:rPr>
            <w:rFonts w:ascii="Arial" w:hAnsi="Arial" w:cs="Arial"/>
            <w:b w:val="0"/>
            <w:sz w:val="24"/>
            <w:szCs w:val="24"/>
            <w:lang w:eastAsia="ru-RU"/>
          </w:rPr>
          <w:tab/>
        </w:r>
        <w:r w:rsidR="00ED6AFF">
          <w:rPr>
            <w:rFonts w:ascii="Arial" w:hAnsi="Arial" w:cs="Arial"/>
            <w:b w:val="0"/>
            <w:sz w:val="24"/>
            <w:szCs w:val="24"/>
            <w:lang w:eastAsia="ru-RU"/>
          </w:rPr>
          <w:t>45</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48" w:history="1">
        <w:r w:rsidR="001F2FF9" w:rsidRPr="00BD237B">
          <w:rPr>
            <w:rFonts w:ascii="Arial" w:eastAsia="Times New Roman" w:hAnsi="Arial" w:cs="Arial"/>
            <w:b w:val="0"/>
            <w:iCs/>
            <w:sz w:val="24"/>
            <w:szCs w:val="24"/>
            <w:lang w:eastAsia="ru-RU"/>
          </w:rPr>
          <w:t>Приложение 9</w:t>
        </w:r>
        <w:r w:rsidR="001F2FF9" w:rsidRPr="00BD237B">
          <w:rPr>
            <w:rFonts w:ascii="Arial" w:hAnsi="Arial" w:cs="Arial"/>
            <w:b w:val="0"/>
            <w:sz w:val="24"/>
            <w:szCs w:val="24"/>
            <w:lang w:eastAsia="ru-RU"/>
          </w:rPr>
          <w:tab/>
        </w:r>
        <w:r w:rsidR="00FA2A81">
          <w:rPr>
            <w:rFonts w:ascii="Arial" w:hAnsi="Arial" w:cs="Arial"/>
            <w:b w:val="0"/>
            <w:sz w:val="24"/>
            <w:szCs w:val="24"/>
            <w:lang w:eastAsia="ru-RU"/>
          </w:rPr>
          <w:t>4</w:t>
        </w:r>
        <w:r w:rsidR="00ED6AFF">
          <w:rPr>
            <w:rFonts w:ascii="Arial" w:hAnsi="Arial" w:cs="Arial"/>
            <w:b w:val="0"/>
            <w:sz w:val="24"/>
            <w:szCs w:val="24"/>
            <w:lang w:eastAsia="ru-RU"/>
          </w:rPr>
          <w:t>8</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50" w:history="1">
        <w:r w:rsidR="001F2FF9" w:rsidRPr="00BD237B">
          <w:rPr>
            <w:rFonts w:ascii="Arial" w:hAnsi="Arial" w:cs="Arial"/>
            <w:b w:val="0"/>
            <w:sz w:val="24"/>
            <w:szCs w:val="24"/>
            <w:lang w:eastAsia="ru-RU"/>
          </w:rPr>
          <w:t>Приложение 10</w:t>
        </w:r>
        <w:r w:rsidR="001F2FF9" w:rsidRPr="00BD237B">
          <w:rPr>
            <w:rFonts w:ascii="Arial" w:hAnsi="Arial" w:cs="Arial"/>
            <w:b w:val="0"/>
            <w:sz w:val="24"/>
            <w:szCs w:val="24"/>
            <w:lang w:eastAsia="ru-RU"/>
          </w:rPr>
          <w:tab/>
        </w:r>
        <w:r w:rsidR="00ED6AFF">
          <w:rPr>
            <w:rFonts w:ascii="Arial" w:hAnsi="Arial" w:cs="Arial"/>
            <w:b w:val="0"/>
            <w:sz w:val="24"/>
            <w:szCs w:val="24"/>
            <w:lang w:eastAsia="ru-RU"/>
          </w:rPr>
          <w:t>49</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53" w:history="1">
        <w:r w:rsidR="005A6D61">
          <w:rPr>
            <w:rFonts w:ascii="Arial" w:hAnsi="Arial" w:cs="Arial"/>
            <w:b w:val="0"/>
            <w:sz w:val="24"/>
            <w:szCs w:val="24"/>
            <w:lang w:eastAsia="ru-RU"/>
          </w:rPr>
          <w:t xml:space="preserve">Приложение  </w:t>
        </w:r>
        <w:r w:rsidR="001F2FF9" w:rsidRPr="00BD237B">
          <w:rPr>
            <w:rFonts w:ascii="Arial" w:hAnsi="Arial" w:cs="Arial"/>
            <w:b w:val="0"/>
            <w:sz w:val="24"/>
            <w:szCs w:val="24"/>
            <w:lang w:eastAsia="ru-RU"/>
          </w:rPr>
          <w:t>11</w:t>
        </w:r>
        <w:r w:rsidR="001F2FF9" w:rsidRPr="00BD237B">
          <w:rPr>
            <w:rFonts w:ascii="Arial" w:hAnsi="Arial" w:cs="Arial"/>
            <w:b w:val="0"/>
            <w:sz w:val="24"/>
            <w:szCs w:val="24"/>
            <w:lang w:eastAsia="ru-RU"/>
          </w:rPr>
          <w:tab/>
        </w:r>
        <w:r w:rsidR="00ED6AFF">
          <w:rPr>
            <w:rFonts w:ascii="Arial" w:hAnsi="Arial" w:cs="Arial"/>
            <w:b w:val="0"/>
            <w:sz w:val="24"/>
            <w:szCs w:val="24"/>
            <w:lang w:eastAsia="ru-RU"/>
          </w:rPr>
          <w:t>50</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55" w:history="1">
        <w:r w:rsidR="005A6D61">
          <w:rPr>
            <w:rFonts w:ascii="Arial" w:hAnsi="Arial" w:cs="Arial"/>
            <w:b w:val="0"/>
            <w:sz w:val="24"/>
            <w:szCs w:val="24"/>
            <w:lang w:eastAsia="ru-RU"/>
          </w:rPr>
          <w:t xml:space="preserve">Приложение  </w:t>
        </w:r>
        <w:r w:rsidR="001F2FF9" w:rsidRPr="00BD237B">
          <w:rPr>
            <w:rFonts w:ascii="Arial" w:hAnsi="Arial" w:cs="Arial"/>
            <w:b w:val="0"/>
            <w:sz w:val="24"/>
            <w:szCs w:val="24"/>
            <w:lang w:eastAsia="ru-RU"/>
          </w:rPr>
          <w:t>12</w:t>
        </w:r>
        <w:r w:rsidR="001F2FF9" w:rsidRPr="00BD237B">
          <w:rPr>
            <w:rFonts w:ascii="Arial" w:hAnsi="Arial" w:cs="Arial"/>
            <w:b w:val="0"/>
            <w:sz w:val="24"/>
            <w:szCs w:val="24"/>
            <w:lang w:eastAsia="ru-RU"/>
          </w:rPr>
          <w:tab/>
        </w:r>
        <w:r w:rsidR="00ED6AFF">
          <w:rPr>
            <w:rFonts w:ascii="Arial" w:hAnsi="Arial" w:cs="Arial"/>
            <w:b w:val="0"/>
            <w:sz w:val="24"/>
            <w:szCs w:val="24"/>
            <w:lang w:eastAsia="ru-RU"/>
          </w:rPr>
          <w:t>52</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57" w:history="1">
        <w:r w:rsidR="001F2FF9" w:rsidRPr="00BD237B">
          <w:rPr>
            <w:rFonts w:ascii="Arial" w:eastAsia="Times New Roman" w:hAnsi="Arial" w:cs="Arial"/>
            <w:b w:val="0"/>
            <w:iCs/>
            <w:sz w:val="24"/>
            <w:szCs w:val="24"/>
            <w:lang w:eastAsia="ru-RU"/>
          </w:rPr>
          <w:t>Приложение 13</w:t>
        </w:r>
        <w:r w:rsidR="001F2FF9" w:rsidRPr="00BD237B">
          <w:rPr>
            <w:rFonts w:ascii="Arial" w:hAnsi="Arial" w:cs="Arial"/>
            <w:b w:val="0"/>
            <w:sz w:val="24"/>
            <w:szCs w:val="24"/>
            <w:lang w:eastAsia="ru-RU"/>
          </w:rPr>
          <w:tab/>
        </w:r>
        <w:r w:rsidR="00ED6AFF">
          <w:rPr>
            <w:rFonts w:ascii="Arial" w:hAnsi="Arial" w:cs="Arial"/>
            <w:b w:val="0"/>
            <w:sz w:val="24"/>
            <w:szCs w:val="24"/>
            <w:lang w:eastAsia="ru-RU"/>
          </w:rPr>
          <w:t>53</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59" w:history="1">
        <w:r w:rsidR="001F2FF9" w:rsidRPr="00BD237B">
          <w:rPr>
            <w:rFonts w:ascii="Arial" w:hAnsi="Arial" w:cs="Arial"/>
            <w:b w:val="0"/>
            <w:iCs/>
            <w:sz w:val="24"/>
            <w:szCs w:val="24"/>
            <w:lang w:eastAsia="ru-RU"/>
          </w:rPr>
          <w:t>Приложение 14</w:t>
        </w:r>
        <w:r w:rsidR="001F2FF9" w:rsidRPr="00BD237B">
          <w:rPr>
            <w:rFonts w:ascii="Arial" w:hAnsi="Arial" w:cs="Arial"/>
            <w:b w:val="0"/>
            <w:sz w:val="24"/>
            <w:szCs w:val="24"/>
            <w:lang w:eastAsia="ru-RU"/>
          </w:rPr>
          <w:tab/>
        </w:r>
        <w:r w:rsidR="00ED6AFF">
          <w:rPr>
            <w:rFonts w:ascii="Arial" w:hAnsi="Arial" w:cs="Arial"/>
            <w:b w:val="0"/>
            <w:sz w:val="24"/>
            <w:szCs w:val="24"/>
            <w:lang w:eastAsia="ru-RU"/>
          </w:rPr>
          <w:t>54</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61" w:history="1">
        <w:r w:rsidR="001F2FF9" w:rsidRPr="00BD237B">
          <w:rPr>
            <w:rFonts w:ascii="Arial" w:hAnsi="Arial" w:cs="Arial"/>
            <w:b w:val="0"/>
            <w:iCs/>
            <w:sz w:val="24"/>
            <w:szCs w:val="24"/>
            <w:lang w:eastAsia="ru-RU"/>
          </w:rPr>
          <w:t>Приложение 15</w:t>
        </w:r>
        <w:r w:rsidR="001F2FF9" w:rsidRPr="00BD237B">
          <w:rPr>
            <w:rFonts w:ascii="Arial" w:hAnsi="Arial" w:cs="Arial"/>
            <w:b w:val="0"/>
            <w:sz w:val="24"/>
            <w:szCs w:val="24"/>
            <w:lang w:eastAsia="ru-RU"/>
          </w:rPr>
          <w:tab/>
        </w:r>
        <w:r w:rsidR="00ED6AFF">
          <w:rPr>
            <w:rFonts w:ascii="Arial" w:hAnsi="Arial" w:cs="Arial"/>
            <w:b w:val="0"/>
            <w:sz w:val="24"/>
            <w:szCs w:val="24"/>
            <w:lang w:eastAsia="ru-RU"/>
          </w:rPr>
          <w:t>55</w:t>
        </w:r>
      </w:hyperlink>
    </w:p>
    <w:p w:rsidR="001F2FF9" w:rsidRPr="00BD237B" w:rsidRDefault="00A25E4A" w:rsidP="00CB0BA0">
      <w:pPr>
        <w:pStyle w:val="1ff1"/>
        <w:tabs>
          <w:tab w:val="right" w:leader="dot" w:pos="9911"/>
        </w:tabs>
        <w:spacing w:before="0" w:after="0"/>
        <w:rPr>
          <w:rFonts w:ascii="Arial" w:hAnsi="Arial" w:cs="Arial"/>
          <w:b w:val="0"/>
          <w:sz w:val="24"/>
          <w:szCs w:val="24"/>
        </w:rPr>
      </w:pPr>
      <w:hyperlink w:anchor="__RefHeading___Toc500868763" w:history="1">
        <w:r w:rsidR="001F2FF9" w:rsidRPr="00BD237B">
          <w:rPr>
            <w:rFonts w:ascii="Arial" w:hAnsi="Arial" w:cs="Arial"/>
            <w:b w:val="0"/>
            <w:sz w:val="24"/>
            <w:szCs w:val="24"/>
            <w:lang w:eastAsia="ru-RU"/>
          </w:rPr>
          <w:t>Приложение 16</w:t>
        </w:r>
        <w:r w:rsidR="001F2FF9" w:rsidRPr="00BD237B">
          <w:rPr>
            <w:rFonts w:ascii="Arial" w:hAnsi="Arial" w:cs="Arial"/>
            <w:b w:val="0"/>
            <w:sz w:val="24"/>
            <w:szCs w:val="24"/>
            <w:lang w:eastAsia="ru-RU"/>
          </w:rPr>
          <w:tab/>
        </w:r>
        <w:r w:rsidR="00ED6AFF">
          <w:rPr>
            <w:rFonts w:ascii="Arial" w:hAnsi="Arial" w:cs="Arial"/>
            <w:b w:val="0"/>
            <w:sz w:val="24"/>
            <w:szCs w:val="24"/>
            <w:lang w:eastAsia="ru-RU"/>
          </w:rPr>
          <w:t>56</w:t>
        </w:r>
      </w:hyperlink>
    </w:p>
    <w:p w:rsidR="001F2FF9" w:rsidRPr="00BD237B" w:rsidRDefault="00934AB0" w:rsidP="00CB0BA0">
      <w:pPr>
        <w:pStyle w:val="1ff1"/>
        <w:tabs>
          <w:tab w:val="right" w:leader="dot" w:pos="9911"/>
        </w:tabs>
        <w:spacing w:before="0" w:after="0"/>
        <w:rPr>
          <w:rFonts w:ascii="Arial" w:eastAsia="Times New Roman" w:hAnsi="Arial" w:cs="Arial"/>
          <w:b w:val="0"/>
          <w:bCs w:val="0"/>
          <w:caps w:val="0"/>
          <w:color w:val="FF0000"/>
          <w:sz w:val="24"/>
          <w:szCs w:val="24"/>
          <w:lang w:eastAsia="ru-RU"/>
        </w:rPr>
      </w:pPr>
      <w:r w:rsidRPr="00BD237B">
        <w:rPr>
          <w:rFonts w:ascii="Arial" w:hAnsi="Arial" w:cs="Arial"/>
          <w:b w:val="0"/>
          <w:sz w:val="24"/>
          <w:szCs w:val="24"/>
        </w:rPr>
        <w:fldChar w:fldCharType="end"/>
      </w:r>
    </w:p>
    <w:p w:rsidR="001F2FF9" w:rsidRPr="00BD237B" w:rsidRDefault="001F2FF9" w:rsidP="001F2FF9">
      <w:pPr>
        <w:rPr>
          <w:rFonts w:ascii="Arial" w:hAnsi="Arial" w:cs="Arial"/>
          <w:bCs/>
          <w:caps/>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Pr="00BD237B" w:rsidRDefault="001F2FF9" w:rsidP="001F2FF9">
      <w:pPr>
        <w:jc w:val="both"/>
        <w:rPr>
          <w:rFonts w:ascii="Arial" w:hAnsi="Arial" w:cs="Arial"/>
          <w:color w:val="FF0000"/>
        </w:rPr>
      </w:pPr>
    </w:p>
    <w:p w:rsidR="001F2FF9" w:rsidRDefault="001F2FF9" w:rsidP="001F2FF9">
      <w:pPr>
        <w:jc w:val="both"/>
        <w:rPr>
          <w:color w:val="FF0000"/>
        </w:rPr>
      </w:pPr>
    </w:p>
    <w:p w:rsidR="00811047" w:rsidRDefault="00811047" w:rsidP="001F2FF9">
      <w:pPr>
        <w:jc w:val="both"/>
        <w:rPr>
          <w:color w:val="FF0000"/>
        </w:rPr>
      </w:pPr>
    </w:p>
    <w:p w:rsidR="00811047" w:rsidRDefault="00811047" w:rsidP="001F2FF9">
      <w:pPr>
        <w:jc w:val="both"/>
        <w:rPr>
          <w:color w:val="FF0000"/>
        </w:rPr>
      </w:pPr>
    </w:p>
    <w:p w:rsidR="00F407B1" w:rsidRDefault="00F407B1" w:rsidP="001F2FF9">
      <w:pPr>
        <w:jc w:val="both"/>
        <w:rPr>
          <w:color w:val="FF0000"/>
        </w:rPr>
      </w:pPr>
    </w:p>
    <w:p w:rsidR="00F407B1" w:rsidRDefault="00F407B1" w:rsidP="001F2FF9">
      <w:pPr>
        <w:jc w:val="both"/>
        <w:rPr>
          <w:color w:val="FF0000"/>
        </w:rPr>
      </w:pPr>
    </w:p>
    <w:p w:rsidR="00F407B1" w:rsidRDefault="00F407B1" w:rsidP="001F2FF9">
      <w:pPr>
        <w:jc w:val="both"/>
        <w:rPr>
          <w:color w:val="FF0000"/>
        </w:rPr>
      </w:pPr>
    </w:p>
    <w:p w:rsidR="00F407B1" w:rsidRDefault="00F407B1" w:rsidP="001F2FF9">
      <w:pPr>
        <w:jc w:val="both"/>
        <w:rPr>
          <w:color w:val="FF0000"/>
        </w:rPr>
      </w:pPr>
    </w:p>
    <w:p w:rsidR="00F407B1" w:rsidRDefault="00F407B1" w:rsidP="001F2FF9">
      <w:pPr>
        <w:jc w:val="both"/>
        <w:rPr>
          <w:color w:val="FF0000"/>
        </w:rPr>
      </w:pPr>
    </w:p>
    <w:p w:rsidR="00CB0BA0" w:rsidRPr="00C22110" w:rsidRDefault="00CB0BA0" w:rsidP="001F2FF9">
      <w:pPr>
        <w:jc w:val="both"/>
        <w:rPr>
          <w:color w:val="FF0000"/>
        </w:rPr>
      </w:pPr>
    </w:p>
    <w:p w:rsidR="001F2FF9" w:rsidRDefault="001F2FF9" w:rsidP="001F2FF9">
      <w:pPr>
        <w:jc w:val="center"/>
        <w:rPr>
          <w:rFonts w:ascii="Arial" w:hAnsi="Arial" w:cs="Arial"/>
          <w:b/>
        </w:rPr>
      </w:pPr>
      <w:r w:rsidRPr="00BD237B">
        <w:rPr>
          <w:rFonts w:ascii="Arial" w:hAnsi="Arial" w:cs="Arial"/>
          <w:b/>
        </w:rPr>
        <w:lastRenderedPageBreak/>
        <w:t>Термины и определения</w:t>
      </w:r>
    </w:p>
    <w:p w:rsidR="005A6D61" w:rsidRPr="00BD237B" w:rsidRDefault="005A6D61" w:rsidP="001F2FF9">
      <w:pPr>
        <w:jc w:val="center"/>
        <w:rPr>
          <w:rFonts w:ascii="Arial" w:hAnsi="Arial" w:cs="Arial"/>
        </w:rPr>
      </w:pPr>
    </w:p>
    <w:p w:rsidR="001F2FF9" w:rsidRPr="00BD237B" w:rsidRDefault="001F2FF9" w:rsidP="00CB0BA0">
      <w:pPr>
        <w:pStyle w:val="114"/>
        <w:tabs>
          <w:tab w:val="clear" w:pos="1701"/>
        </w:tabs>
        <w:spacing w:line="240" w:lineRule="auto"/>
        <w:ind w:left="0" w:firstLine="567"/>
        <w:rPr>
          <w:rFonts w:ascii="Arial" w:hAnsi="Arial" w:cs="Arial"/>
          <w:sz w:val="24"/>
          <w:szCs w:val="24"/>
        </w:rPr>
      </w:pPr>
      <w:r w:rsidRPr="00BD237B">
        <w:rPr>
          <w:rFonts w:ascii="Arial" w:hAnsi="Arial" w:cs="Arial"/>
          <w:sz w:val="24"/>
          <w:szCs w:val="24"/>
        </w:rPr>
        <w:t xml:space="preserve">Термины и определения, используемые в настоящем административном регламенте предоставления услуги, оказываемой </w:t>
      </w:r>
      <w:r w:rsidRPr="00455BD7">
        <w:rPr>
          <w:rFonts w:ascii="Arial" w:hAnsi="Arial" w:cs="Arial"/>
          <w:sz w:val="24"/>
          <w:szCs w:val="24"/>
        </w:rPr>
        <w:t>муниципальной</w:t>
      </w:r>
      <w:r w:rsidR="00573173">
        <w:rPr>
          <w:rFonts w:ascii="Arial" w:hAnsi="Arial" w:cs="Arial"/>
          <w:sz w:val="24"/>
          <w:szCs w:val="24"/>
        </w:rPr>
        <w:t xml:space="preserve"> бюджетной </w:t>
      </w:r>
      <w:r w:rsidRPr="00455BD7">
        <w:rPr>
          <w:rFonts w:ascii="Arial" w:hAnsi="Arial" w:cs="Arial"/>
          <w:sz w:val="24"/>
          <w:szCs w:val="24"/>
        </w:rPr>
        <w:t xml:space="preserve"> </w:t>
      </w:r>
      <w:r w:rsidRPr="00BD237B">
        <w:rPr>
          <w:rFonts w:ascii="Arial" w:hAnsi="Arial" w:cs="Arial"/>
          <w:sz w:val="24"/>
          <w:szCs w:val="24"/>
        </w:rPr>
        <w:t>об</w:t>
      </w:r>
      <w:r w:rsidR="00EF6D37">
        <w:rPr>
          <w:rFonts w:ascii="Arial" w:hAnsi="Arial" w:cs="Arial"/>
          <w:sz w:val="24"/>
          <w:szCs w:val="24"/>
        </w:rPr>
        <w:t>щеобразовательной организацией</w:t>
      </w:r>
      <w:r w:rsidR="00573173">
        <w:rPr>
          <w:rFonts w:ascii="Arial" w:hAnsi="Arial" w:cs="Arial"/>
          <w:sz w:val="24"/>
          <w:szCs w:val="24"/>
        </w:rPr>
        <w:t xml:space="preserve"> «Средняя общеобразовательная школа №29»</w:t>
      </w:r>
      <w:r w:rsidR="00EF6D37">
        <w:rPr>
          <w:rFonts w:ascii="Arial" w:hAnsi="Arial" w:cs="Arial"/>
          <w:sz w:val="24"/>
          <w:szCs w:val="24"/>
        </w:rPr>
        <w:t xml:space="preserve"> городского округа Мытищи</w:t>
      </w:r>
      <w:r w:rsidRPr="00BD237B">
        <w:rPr>
          <w:rFonts w:ascii="Arial" w:hAnsi="Arial" w:cs="Arial"/>
          <w:sz w:val="24"/>
          <w:szCs w:val="24"/>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указаны в </w:t>
      </w:r>
      <w:hyperlink w:anchor="Приложение1" w:history="1">
        <w:r w:rsidRPr="00BD237B">
          <w:rPr>
            <w:rStyle w:val="af2"/>
            <w:rFonts w:ascii="Arial" w:hAnsi="Arial" w:cs="Arial"/>
            <w:sz w:val="24"/>
            <w:szCs w:val="24"/>
          </w:rPr>
          <w:t>Приложении 1</w:t>
        </w:r>
      </w:hyperlink>
      <w:r w:rsidRPr="00BD237B">
        <w:rPr>
          <w:rFonts w:ascii="Arial" w:hAnsi="Arial" w:cs="Arial"/>
          <w:sz w:val="24"/>
          <w:szCs w:val="24"/>
        </w:rPr>
        <w:t xml:space="preserve"> настоящего Административного регламента.</w:t>
      </w:r>
    </w:p>
    <w:p w:rsidR="005A6D61" w:rsidRDefault="005A6D61" w:rsidP="001F2FF9">
      <w:pPr>
        <w:jc w:val="center"/>
        <w:rPr>
          <w:rFonts w:ascii="Arial" w:hAnsi="Arial" w:cs="Arial"/>
          <w:b/>
        </w:rPr>
      </w:pPr>
      <w:bookmarkStart w:id="0" w:name="__RefHeading___Toc500868675"/>
      <w:bookmarkEnd w:id="0"/>
    </w:p>
    <w:p w:rsidR="001F2FF9" w:rsidRPr="00BD237B" w:rsidRDefault="001F2FF9" w:rsidP="001F2FF9">
      <w:pPr>
        <w:jc w:val="center"/>
        <w:rPr>
          <w:rFonts w:ascii="Arial" w:hAnsi="Arial" w:cs="Arial"/>
        </w:rPr>
      </w:pPr>
      <w:r w:rsidRPr="00BD237B">
        <w:rPr>
          <w:rFonts w:ascii="Arial" w:hAnsi="Arial" w:cs="Arial"/>
          <w:b/>
        </w:rPr>
        <w:t xml:space="preserve">Раздел </w:t>
      </w:r>
      <w:r w:rsidRPr="00BD237B">
        <w:rPr>
          <w:rFonts w:ascii="Arial" w:hAnsi="Arial" w:cs="Arial"/>
          <w:b/>
          <w:lang w:val="en-US"/>
        </w:rPr>
        <w:t>I</w:t>
      </w:r>
      <w:r w:rsidRPr="00BD237B">
        <w:rPr>
          <w:rFonts w:ascii="Arial" w:hAnsi="Arial" w:cs="Arial"/>
          <w:b/>
        </w:rPr>
        <w:t>. Общие положения</w:t>
      </w:r>
    </w:p>
    <w:p w:rsidR="001F2FF9" w:rsidRPr="00BD237B" w:rsidRDefault="001F2FF9" w:rsidP="00506F67">
      <w:pPr>
        <w:pStyle w:val="2-"/>
        <w:tabs>
          <w:tab w:val="clear" w:pos="1701"/>
          <w:tab w:val="num" w:pos="567"/>
        </w:tabs>
        <w:ind w:left="0" w:firstLine="0"/>
        <w:rPr>
          <w:rFonts w:ascii="Arial" w:hAnsi="Arial" w:cs="Arial"/>
          <w:sz w:val="24"/>
          <w:szCs w:val="24"/>
        </w:rPr>
      </w:pPr>
      <w:bookmarkStart w:id="1" w:name="__RefHeading___Toc500868676"/>
      <w:bookmarkEnd w:id="1"/>
      <w:r w:rsidRPr="00BD237B">
        <w:rPr>
          <w:rFonts w:ascii="Arial" w:hAnsi="Arial" w:cs="Arial"/>
          <w:sz w:val="24"/>
          <w:szCs w:val="24"/>
        </w:rPr>
        <w:t>Предмет регулирования Административного регламента</w:t>
      </w:r>
    </w:p>
    <w:p w:rsidR="001F2FF9" w:rsidRPr="00BD237B" w:rsidRDefault="001F2FF9" w:rsidP="00CB0BA0">
      <w:pPr>
        <w:pStyle w:val="114"/>
        <w:numPr>
          <w:ilvl w:val="1"/>
          <w:numId w:val="18"/>
        </w:numPr>
        <w:spacing w:line="240" w:lineRule="auto"/>
        <w:ind w:left="0" w:firstLine="567"/>
        <w:rPr>
          <w:rFonts w:ascii="Arial" w:hAnsi="Arial" w:cs="Arial"/>
          <w:sz w:val="24"/>
          <w:szCs w:val="24"/>
        </w:rPr>
      </w:pPr>
      <w:r w:rsidRPr="00BD237B">
        <w:rPr>
          <w:rFonts w:ascii="Arial" w:hAnsi="Arial" w:cs="Arial"/>
          <w:sz w:val="24"/>
          <w:szCs w:val="24"/>
        </w:rPr>
        <w:t xml:space="preserve">Административный регламент устанавливает стандарт предоставления </w:t>
      </w:r>
      <w:r w:rsidRPr="00455BD7">
        <w:rPr>
          <w:rFonts w:ascii="Arial" w:hAnsi="Arial" w:cs="Arial"/>
          <w:sz w:val="24"/>
          <w:szCs w:val="24"/>
        </w:rPr>
        <w:t xml:space="preserve">услуги, оказываемой муниципальной </w:t>
      </w:r>
      <w:r w:rsidR="00573173">
        <w:rPr>
          <w:rFonts w:ascii="Arial" w:hAnsi="Arial" w:cs="Arial"/>
          <w:sz w:val="24"/>
          <w:szCs w:val="24"/>
        </w:rPr>
        <w:t xml:space="preserve">бюджетной </w:t>
      </w:r>
      <w:r w:rsidRPr="00455BD7">
        <w:rPr>
          <w:rFonts w:ascii="Arial" w:hAnsi="Arial" w:cs="Arial"/>
          <w:sz w:val="24"/>
          <w:szCs w:val="24"/>
        </w:rPr>
        <w:t>общеобразовательной организацией</w:t>
      </w:r>
      <w:r w:rsidR="00573173">
        <w:rPr>
          <w:rFonts w:ascii="Arial" w:hAnsi="Arial" w:cs="Arial"/>
          <w:sz w:val="24"/>
          <w:szCs w:val="24"/>
        </w:rPr>
        <w:t xml:space="preserve"> «Средняя общеобразовательная школа №29»</w:t>
      </w:r>
      <w:r w:rsidRPr="00455BD7">
        <w:rPr>
          <w:rFonts w:ascii="Arial" w:hAnsi="Arial" w:cs="Arial"/>
          <w:sz w:val="24"/>
          <w:szCs w:val="24"/>
        </w:rPr>
        <w:t xml:space="preserve"> </w:t>
      </w:r>
      <w:r w:rsidR="00EF6D37">
        <w:rPr>
          <w:rFonts w:ascii="Arial" w:hAnsi="Arial" w:cs="Arial"/>
          <w:sz w:val="24"/>
          <w:szCs w:val="24"/>
        </w:rPr>
        <w:t xml:space="preserve">городского округа Мытищи </w:t>
      </w:r>
      <w:r w:rsidRPr="00BD237B">
        <w:rPr>
          <w:rFonts w:ascii="Arial" w:hAnsi="Arial" w:cs="Arial"/>
          <w:sz w:val="24"/>
          <w:szCs w:val="24"/>
        </w:rPr>
        <w:t>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BD237B">
        <w:rPr>
          <w:rFonts w:ascii="Arial" w:hAnsi="Arial" w:cs="Arial"/>
          <w:bCs/>
          <w:sz w:val="24"/>
          <w:szCs w:val="24"/>
        </w:rPr>
        <w:t xml:space="preserve">, </w:t>
      </w:r>
      <w:r w:rsidRPr="00BD237B">
        <w:rPr>
          <w:rFonts w:ascii="Arial" w:hAnsi="Arial" w:cs="Arial"/>
          <w:sz w:val="24"/>
          <w:szCs w:val="24"/>
        </w:rPr>
        <w:t>состав, последовательность и сроки выполнения административных процедур</w:t>
      </w:r>
      <w:r w:rsidRPr="00BD237B">
        <w:rPr>
          <w:rFonts w:ascii="Arial" w:hAnsi="Arial" w:cs="Arial"/>
          <w:bCs/>
          <w:sz w:val="24"/>
          <w:szCs w:val="24"/>
        </w:rPr>
        <w:t xml:space="preserve"> по предоставлению Услуги</w:t>
      </w:r>
      <w:r w:rsidRPr="00BD237B">
        <w:rPr>
          <w:rFonts w:ascii="Arial" w:hAnsi="Arial" w:cs="Arial"/>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городского округа Мытищи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w:t>
      </w:r>
      <w:r w:rsidR="00C876C0">
        <w:rPr>
          <w:rFonts w:ascii="Arial" w:hAnsi="Arial" w:cs="Arial"/>
          <w:sz w:val="24"/>
          <w:szCs w:val="24"/>
        </w:rPr>
        <w:t xml:space="preserve">городского округа Мытищи </w:t>
      </w:r>
      <w:r w:rsidRPr="00BD237B">
        <w:rPr>
          <w:rFonts w:ascii="Arial" w:hAnsi="Arial" w:cs="Arial"/>
          <w:sz w:val="24"/>
          <w:szCs w:val="24"/>
        </w:rPr>
        <w:t xml:space="preserve">Московской области, осуществляющих управление в сфере образования (далее – Подразделение). </w:t>
      </w:r>
    </w:p>
    <w:p w:rsidR="001F2FF9" w:rsidRPr="00BD237B" w:rsidRDefault="001F2FF9" w:rsidP="00506F67">
      <w:pPr>
        <w:pStyle w:val="2-"/>
        <w:tabs>
          <w:tab w:val="clear" w:pos="1701"/>
          <w:tab w:val="num" w:pos="567"/>
        </w:tabs>
        <w:ind w:left="0" w:firstLine="0"/>
        <w:rPr>
          <w:rFonts w:ascii="Arial" w:hAnsi="Arial" w:cs="Arial"/>
          <w:sz w:val="24"/>
          <w:szCs w:val="24"/>
        </w:rPr>
      </w:pPr>
      <w:bookmarkStart w:id="2" w:name="__RefHeading___Toc500868677"/>
      <w:bookmarkEnd w:id="2"/>
      <w:r w:rsidRPr="00BD237B">
        <w:rPr>
          <w:rFonts w:ascii="Arial" w:hAnsi="Arial" w:cs="Arial"/>
          <w:sz w:val="24"/>
          <w:szCs w:val="24"/>
        </w:rPr>
        <w:t>Лица, имеющие право на получение Услуги</w:t>
      </w:r>
    </w:p>
    <w:p w:rsidR="004D1197" w:rsidRDefault="001F2FF9" w:rsidP="00CB0BA0">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r w:rsidR="004D1197">
        <w:rPr>
          <w:rFonts w:ascii="Arial" w:hAnsi="Arial" w:cs="Arial"/>
          <w:sz w:val="24"/>
          <w:szCs w:val="24"/>
        </w:rPr>
        <w:t>:</w:t>
      </w:r>
      <w:r w:rsidRPr="00BD237B">
        <w:rPr>
          <w:rFonts w:ascii="Arial" w:hAnsi="Arial" w:cs="Arial"/>
          <w:sz w:val="24"/>
          <w:szCs w:val="24"/>
        </w:rPr>
        <w:t xml:space="preserve"> </w:t>
      </w:r>
    </w:p>
    <w:p w:rsidR="004D1197" w:rsidRDefault="004D1197" w:rsidP="00CB0BA0">
      <w:pPr>
        <w:pStyle w:val="114"/>
        <w:tabs>
          <w:tab w:val="clear" w:pos="1701"/>
        </w:tabs>
        <w:spacing w:line="240" w:lineRule="auto"/>
        <w:ind w:left="0" w:firstLine="708"/>
        <w:rPr>
          <w:rFonts w:ascii="Arial" w:hAnsi="Arial" w:cs="Arial"/>
          <w:sz w:val="24"/>
          <w:szCs w:val="24"/>
        </w:rPr>
      </w:pPr>
      <w:r>
        <w:rPr>
          <w:rFonts w:ascii="Arial" w:hAnsi="Arial" w:cs="Arial"/>
          <w:sz w:val="24"/>
          <w:szCs w:val="24"/>
        </w:rPr>
        <w:t xml:space="preserve">а) </w:t>
      </w:r>
      <w:r w:rsidR="001F2FF9" w:rsidRPr="00BD237B">
        <w:rPr>
          <w:rFonts w:ascii="Arial" w:hAnsi="Arial" w:cs="Arial"/>
          <w:sz w:val="24"/>
          <w:szCs w:val="24"/>
        </w:rPr>
        <w:t>родителями (законными представител</w:t>
      </w:r>
      <w:r>
        <w:rPr>
          <w:rFonts w:ascii="Arial" w:hAnsi="Arial" w:cs="Arial"/>
          <w:sz w:val="24"/>
          <w:szCs w:val="24"/>
        </w:rPr>
        <w:t>ями) несовершеннолетних граждан (далее – Заявители);</w:t>
      </w:r>
      <w:r w:rsidR="001F2FF9" w:rsidRPr="00BD237B">
        <w:rPr>
          <w:rFonts w:ascii="Arial" w:hAnsi="Arial" w:cs="Arial"/>
          <w:sz w:val="24"/>
          <w:szCs w:val="24"/>
        </w:rPr>
        <w:t xml:space="preserve"> </w:t>
      </w:r>
    </w:p>
    <w:p w:rsidR="001F2FF9" w:rsidRPr="00BD237B" w:rsidRDefault="004D1197" w:rsidP="00CB0BA0">
      <w:pPr>
        <w:pStyle w:val="114"/>
        <w:tabs>
          <w:tab w:val="clear" w:pos="1701"/>
        </w:tabs>
        <w:spacing w:line="240" w:lineRule="auto"/>
        <w:ind w:left="0" w:firstLine="708"/>
        <w:rPr>
          <w:rFonts w:ascii="Arial" w:hAnsi="Arial" w:cs="Arial"/>
          <w:sz w:val="24"/>
          <w:szCs w:val="24"/>
        </w:rPr>
      </w:pPr>
      <w:r>
        <w:rPr>
          <w:rFonts w:ascii="Arial" w:hAnsi="Arial" w:cs="Arial"/>
          <w:sz w:val="24"/>
          <w:szCs w:val="24"/>
        </w:rPr>
        <w:t>б) лицами, не получившими</w:t>
      </w:r>
      <w:r w:rsidR="001F2FF9" w:rsidRPr="00BD237B">
        <w:rPr>
          <w:rFonts w:ascii="Arial" w:hAnsi="Arial" w:cs="Arial"/>
          <w:sz w:val="24"/>
          <w:szCs w:val="24"/>
        </w:rPr>
        <w:t xml:space="preserve"> начального общего, основного общего и (или) средн</w:t>
      </w:r>
      <w:r>
        <w:rPr>
          <w:rFonts w:ascii="Arial" w:hAnsi="Arial" w:cs="Arial"/>
          <w:sz w:val="24"/>
          <w:szCs w:val="24"/>
        </w:rPr>
        <w:t>его общего образования и имеющими</w:t>
      </w:r>
      <w:r w:rsidR="001F2FF9" w:rsidRPr="00BD237B">
        <w:rPr>
          <w:rFonts w:ascii="Arial" w:hAnsi="Arial" w:cs="Arial"/>
          <w:sz w:val="24"/>
          <w:szCs w:val="24"/>
        </w:rPr>
        <w:t xml:space="preserve"> право на получение образования соответствующего уровня</w:t>
      </w:r>
      <w:r>
        <w:rPr>
          <w:rFonts w:ascii="Arial" w:hAnsi="Arial" w:cs="Arial"/>
          <w:sz w:val="24"/>
          <w:szCs w:val="24"/>
        </w:rPr>
        <w:t xml:space="preserve"> (далее – Заявители)</w:t>
      </w:r>
      <w:r w:rsidR="001F2FF9" w:rsidRPr="00BD237B">
        <w:rPr>
          <w:rFonts w:ascii="Arial" w:hAnsi="Arial" w:cs="Arial"/>
          <w:sz w:val="24"/>
          <w:szCs w:val="24"/>
        </w:rPr>
        <w:t>.</w:t>
      </w:r>
    </w:p>
    <w:p w:rsidR="001F2FF9" w:rsidRPr="00BD237B" w:rsidRDefault="001F2FF9" w:rsidP="00CB0BA0">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Категории детей, имеющих право на получение Услуги:</w:t>
      </w:r>
    </w:p>
    <w:p w:rsidR="001F2FF9" w:rsidRPr="00BD237B" w:rsidRDefault="001F2FF9" w:rsidP="00CB0BA0">
      <w:pPr>
        <w:pStyle w:val="ConsPlusNormal0"/>
        <w:ind w:firstLine="708"/>
        <w:jc w:val="both"/>
        <w:rPr>
          <w:sz w:val="24"/>
          <w:szCs w:val="24"/>
        </w:rPr>
      </w:pPr>
      <w:r w:rsidRPr="00BD237B">
        <w:rPr>
          <w:sz w:val="24"/>
          <w:szCs w:val="24"/>
        </w:rPr>
        <w:t>2.2.1.  проживающие на территории, закрепленной за Организацией;</w:t>
      </w:r>
    </w:p>
    <w:p w:rsidR="001F2FF9" w:rsidRPr="00BD237B" w:rsidRDefault="001F2FF9" w:rsidP="00CB0BA0">
      <w:pPr>
        <w:pStyle w:val="ConsPlusNormal0"/>
        <w:ind w:firstLine="708"/>
        <w:jc w:val="both"/>
        <w:rPr>
          <w:sz w:val="24"/>
          <w:szCs w:val="24"/>
        </w:rPr>
      </w:pPr>
      <w:r w:rsidRPr="00BD237B">
        <w:rPr>
          <w:sz w:val="24"/>
          <w:szCs w:val="24"/>
        </w:rPr>
        <w:t>2.2.2.  не проживающие на территории, закрепленной за Организацией.</w:t>
      </w:r>
    </w:p>
    <w:p w:rsidR="001F2FF9" w:rsidRDefault="001F2FF9" w:rsidP="00CB0BA0">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2.3. Интересы лиц, указанн</w:t>
      </w:r>
      <w:r w:rsidR="00455BD7">
        <w:rPr>
          <w:rFonts w:ascii="Arial" w:hAnsi="Arial" w:cs="Arial"/>
          <w:sz w:val="24"/>
          <w:szCs w:val="24"/>
        </w:rPr>
        <w:t>ых в пункте 2.1</w:t>
      </w:r>
      <w:r w:rsidRPr="00BD237B">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Default="00506F67" w:rsidP="00506F67">
      <w:pPr>
        <w:pStyle w:val="114"/>
        <w:tabs>
          <w:tab w:val="clear" w:pos="1701"/>
        </w:tabs>
        <w:spacing w:line="240" w:lineRule="auto"/>
        <w:ind w:left="0" w:firstLine="0"/>
        <w:rPr>
          <w:rFonts w:ascii="Arial" w:hAnsi="Arial" w:cs="Arial"/>
          <w:sz w:val="24"/>
          <w:szCs w:val="24"/>
        </w:rPr>
      </w:pPr>
    </w:p>
    <w:p w:rsidR="00506F67" w:rsidRPr="00BD237B" w:rsidRDefault="00506F67" w:rsidP="00506F67">
      <w:pPr>
        <w:pStyle w:val="114"/>
        <w:tabs>
          <w:tab w:val="clear" w:pos="1701"/>
        </w:tabs>
        <w:spacing w:line="240" w:lineRule="auto"/>
        <w:ind w:left="0" w:firstLine="0"/>
        <w:rPr>
          <w:rFonts w:ascii="Arial" w:hAnsi="Arial" w:cs="Arial"/>
          <w:sz w:val="24"/>
          <w:szCs w:val="24"/>
        </w:rPr>
      </w:pPr>
    </w:p>
    <w:p w:rsidR="001F2FF9" w:rsidRPr="00BD237B" w:rsidRDefault="001F2FF9" w:rsidP="00506F67">
      <w:pPr>
        <w:pStyle w:val="2-"/>
        <w:tabs>
          <w:tab w:val="clear" w:pos="1701"/>
          <w:tab w:val="num" w:pos="567"/>
        </w:tabs>
        <w:ind w:left="0" w:firstLine="0"/>
        <w:rPr>
          <w:rFonts w:ascii="Arial" w:hAnsi="Arial" w:cs="Arial"/>
          <w:sz w:val="24"/>
          <w:szCs w:val="24"/>
        </w:rPr>
      </w:pPr>
      <w:bookmarkStart w:id="3" w:name="__RefHeading___Toc500868678"/>
      <w:bookmarkEnd w:id="3"/>
      <w:r w:rsidRPr="00BD237B">
        <w:rPr>
          <w:rFonts w:ascii="Arial" w:hAnsi="Arial" w:cs="Arial"/>
          <w:sz w:val="24"/>
          <w:szCs w:val="24"/>
        </w:rPr>
        <w:lastRenderedPageBreak/>
        <w:t>Требования к порядку информирования о пор</w:t>
      </w:r>
      <w:r w:rsidR="005A6D61">
        <w:rPr>
          <w:rFonts w:ascii="Arial" w:hAnsi="Arial" w:cs="Arial"/>
          <w:sz w:val="24"/>
          <w:szCs w:val="24"/>
        </w:rPr>
        <w:t xml:space="preserve">ядке </w:t>
      </w:r>
      <w:r w:rsidRPr="00BD237B">
        <w:rPr>
          <w:rFonts w:ascii="Arial" w:hAnsi="Arial" w:cs="Arial"/>
          <w:sz w:val="24"/>
          <w:szCs w:val="24"/>
        </w:rPr>
        <w:t>предоставления Услуги</w:t>
      </w:r>
    </w:p>
    <w:p w:rsidR="001F2FF9" w:rsidRPr="00BD237B" w:rsidRDefault="001F2FF9" w:rsidP="001F2FF9">
      <w:pPr>
        <w:pStyle w:val="114"/>
        <w:numPr>
          <w:ilvl w:val="1"/>
          <w:numId w:val="18"/>
        </w:numPr>
        <w:spacing w:line="240" w:lineRule="auto"/>
        <w:ind w:left="0" w:firstLine="709"/>
        <w:rPr>
          <w:rFonts w:ascii="Arial" w:hAnsi="Arial" w:cs="Arial"/>
          <w:sz w:val="24"/>
          <w:szCs w:val="24"/>
        </w:rPr>
      </w:pPr>
      <w:r w:rsidRPr="00BD237B">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B60134" w:rsidRPr="00B60134">
        <w:rPr>
          <w:rFonts w:ascii="Arial" w:hAnsi="Arial" w:cs="Arial"/>
          <w:sz w:val="24"/>
          <w:szCs w:val="24"/>
        </w:rPr>
        <w:t>МБОУ СОШ №29 и</w:t>
      </w:r>
      <w:r w:rsidR="00B60134">
        <w:rPr>
          <w:rFonts w:ascii="Arial" w:hAnsi="Arial" w:cs="Arial"/>
          <w:i/>
          <w:sz w:val="24"/>
          <w:szCs w:val="24"/>
        </w:rPr>
        <w:t xml:space="preserve"> </w:t>
      </w:r>
      <w:r w:rsidRPr="00BD237B">
        <w:rPr>
          <w:rFonts w:ascii="Arial" w:hAnsi="Arial" w:cs="Arial"/>
          <w:sz w:val="24"/>
          <w:szCs w:val="24"/>
        </w:rPr>
        <w:t xml:space="preserve">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1F2FF9" w:rsidRDefault="001F2FF9" w:rsidP="001F2FF9">
      <w:pPr>
        <w:pStyle w:val="114"/>
        <w:numPr>
          <w:ilvl w:val="1"/>
          <w:numId w:val="18"/>
        </w:numPr>
        <w:spacing w:line="240" w:lineRule="auto"/>
        <w:ind w:left="0" w:firstLine="709"/>
        <w:rPr>
          <w:rFonts w:ascii="Arial" w:hAnsi="Arial" w:cs="Arial"/>
          <w:color w:val="FF0000"/>
          <w:sz w:val="24"/>
          <w:szCs w:val="24"/>
        </w:rPr>
      </w:pPr>
      <w:r w:rsidRPr="00BD237B">
        <w:rPr>
          <w:rFonts w:ascii="Arial" w:hAnsi="Arial" w:cs="Arial"/>
          <w:sz w:val="24"/>
          <w:szCs w:val="24"/>
        </w:rPr>
        <w:t>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r w:rsidRPr="00BD237B">
        <w:rPr>
          <w:rFonts w:ascii="Arial" w:hAnsi="Arial" w:cs="Arial"/>
          <w:color w:val="FF0000"/>
          <w:sz w:val="24"/>
          <w:szCs w:val="24"/>
        </w:rPr>
        <w:t>.</w:t>
      </w:r>
    </w:p>
    <w:p w:rsidR="00506F67" w:rsidRPr="00BD237B" w:rsidRDefault="00506F67" w:rsidP="00506F67">
      <w:pPr>
        <w:pStyle w:val="114"/>
        <w:tabs>
          <w:tab w:val="clear" w:pos="1701"/>
        </w:tabs>
        <w:spacing w:line="240" w:lineRule="auto"/>
        <w:ind w:left="709" w:firstLine="0"/>
        <w:rPr>
          <w:rFonts w:ascii="Arial" w:hAnsi="Arial" w:cs="Arial"/>
          <w:color w:val="FF0000"/>
          <w:sz w:val="24"/>
          <w:szCs w:val="24"/>
        </w:rPr>
      </w:pPr>
    </w:p>
    <w:p w:rsidR="001F2FF9" w:rsidRPr="00BD237B" w:rsidRDefault="001F2FF9" w:rsidP="001F2FF9">
      <w:pPr>
        <w:pStyle w:val="1-"/>
        <w:tabs>
          <w:tab w:val="left" w:pos="426"/>
        </w:tabs>
        <w:rPr>
          <w:rFonts w:ascii="Arial" w:hAnsi="Arial" w:cs="Arial"/>
          <w:sz w:val="24"/>
          <w:szCs w:val="24"/>
        </w:rPr>
      </w:pPr>
      <w:bookmarkStart w:id="4" w:name="__RefHeading___Toc500868679"/>
      <w:bookmarkEnd w:id="4"/>
      <w:r w:rsidRPr="00BD237B">
        <w:rPr>
          <w:rFonts w:ascii="Arial" w:hAnsi="Arial" w:cs="Arial"/>
          <w:sz w:val="24"/>
          <w:szCs w:val="24"/>
        </w:rPr>
        <w:t xml:space="preserve">Раздел </w:t>
      </w:r>
      <w:r w:rsidRPr="00BD237B">
        <w:rPr>
          <w:rFonts w:ascii="Arial" w:hAnsi="Arial" w:cs="Arial"/>
          <w:sz w:val="24"/>
          <w:szCs w:val="24"/>
          <w:lang w:val="en-US"/>
        </w:rPr>
        <w:t>II</w:t>
      </w:r>
      <w:r w:rsidRPr="00BD237B">
        <w:rPr>
          <w:rFonts w:ascii="Arial" w:hAnsi="Arial" w:cs="Arial"/>
          <w:sz w:val="24"/>
          <w:szCs w:val="24"/>
        </w:rPr>
        <w:t>. Стандарт предоставления Услуги</w:t>
      </w:r>
    </w:p>
    <w:p w:rsidR="001F2FF9" w:rsidRPr="00BD237B" w:rsidRDefault="001F2FF9" w:rsidP="00506F67">
      <w:pPr>
        <w:pStyle w:val="2-"/>
        <w:keepNext/>
        <w:numPr>
          <w:ilvl w:val="0"/>
          <w:numId w:val="37"/>
        </w:numPr>
        <w:tabs>
          <w:tab w:val="left" w:pos="567"/>
        </w:tabs>
        <w:spacing w:line="276" w:lineRule="auto"/>
        <w:ind w:left="0" w:firstLine="0"/>
        <w:rPr>
          <w:rFonts w:ascii="Arial" w:hAnsi="Arial" w:cs="Arial"/>
          <w:sz w:val="24"/>
          <w:szCs w:val="24"/>
        </w:rPr>
      </w:pPr>
      <w:bookmarkStart w:id="5" w:name="__RefHeading___Toc500868680"/>
      <w:bookmarkEnd w:id="5"/>
      <w:r w:rsidRPr="00BD237B">
        <w:rPr>
          <w:rFonts w:ascii="Arial" w:hAnsi="Arial" w:cs="Arial"/>
          <w:sz w:val="24"/>
          <w:szCs w:val="24"/>
        </w:rPr>
        <w:t>Наименование Услуги</w:t>
      </w:r>
    </w:p>
    <w:p w:rsidR="001F2FF9" w:rsidRPr="00BD237B" w:rsidRDefault="001F2FF9" w:rsidP="001F2FF9">
      <w:pPr>
        <w:pStyle w:val="114"/>
        <w:keepNext/>
        <w:numPr>
          <w:ilvl w:val="1"/>
          <w:numId w:val="37"/>
        </w:numPr>
        <w:spacing w:line="240" w:lineRule="auto"/>
        <w:ind w:left="0" w:firstLine="709"/>
        <w:rPr>
          <w:rFonts w:ascii="Arial" w:hAnsi="Arial" w:cs="Arial"/>
          <w:sz w:val="24"/>
          <w:szCs w:val="24"/>
        </w:rPr>
      </w:pPr>
      <w:r w:rsidRPr="00BD237B">
        <w:rPr>
          <w:rFonts w:ascii="Arial" w:hAnsi="Arial" w:cs="Arial"/>
          <w:sz w:val="24"/>
          <w:szCs w:val="24"/>
        </w:rPr>
        <w:t xml:space="preserve">Услуга, оказываемая </w:t>
      </w:r>
      <w:r w:rsidR="00B60134">
        <w:rPr>
          <w:rFonts w:ascii="Arial" w:hAnsi="Arial" w:cs="Arial"/>
          <w:sz w:val="24"/>
          <w:szCs w:val="24"/>
        </w:rPr>
        <w:t>муниципальной бюджетной общеобразовательной организацией «Средняя общеобразовательная школа №29»</w:t>
      </w:r>
      <w:r w:rsidR="00C876C0">
        <w:rPr>
          <w:rFonts w:ascii="Arial" w:hAnsi="Arial" w:cs="Arial"/>
          <w:sz w:val="24"/>
          <w:szCs w:val="24"/>
        </w:rPr>
        <w:t xml:space="preserve"> в городском округе Мытищи</w:t>
      </w:r>
      <w:r w:rsidR="00B60134">
        <w:rPr>
          <w:rFonts w:ascii="Arial" w:hAnsi="Arial" w:cs="Arial"/>
          <w:sz w:val="24"/>
          <w:szCs w:val="24"/>
        </w:rPr>
        <w:t xml:space="preserve"> Московской области </w:t>
      </w:r>
      <w:r w:rsidRPr="00BD237B">
        <w:rPr>
          <w:rFonts w:ascii="Arial" w:hAnsi="Arial" w:cs="Arial"/>
          <w:sz w:val="24"/>
          <w:szCs w:val="24"/>
        </w:rPr>
        <w:t xml:space="preserve"> по приему на обучение по образовательным программам начального общего, основного общего и среднего общего образования.</w:t>
      </w:r>
    </w:p>
    <w:p w:rsidR="001F2FF9" w:rsidRPr="00BD237B" w:rsidRDefault="001F2FF9" w:rsidP="00506F67">
      <w:pPr>
        <w:pStyle w:val="2-"/>
        <w:numPr>
          <w:ilvl w:val="0"/>
          <w:numId w:val="37"/>
        </w:numPr>
        <w:tabs>
          <w:tab w:val="clear" w:pos="1842"/>
          <w:tab w:val="num" w:pos="567"/>
        </w:tabs>
        <w:ind w:left="0" w:firstLine="0"/>
        <w:rPr>
          <w:rFonts w:ascii="Arial" w:hAnsi="Arial" w:cs="Arial"/>
          <w:sz w:val="24"/>
          <w:szCs w:val="24"/>
        </w:rPr>
      </w:pPr>
      <w:bookmarkStart w:id="6" w:name="__RefHeading___Toc500868681"/>
      <w:bookmarkEnd w:id="6"/>
      <w:r w:rsidRPr="00BD237B">
        <w:rPr>
          <w:rFonts w:ascii="Arial" w:hAnsi="Arial" w:cs="Arial"/>
          <w:sz w:val="24"/>
          <w:szCs w:val="24"/>
        </w:rPr>
        <w:t>Органы и организации, участвующие в предоставлении Услуги</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 xml:space="preserve">Органом, ответственным за организацию предоставления Услуги, является Подразделение. </w:t>
      </w:r>
    </w:p>
    <w:p w:rsidR="003667F6" w:rsidRPr="00BD237B" w:rsidRDefault="003667F6"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r w:rsidRPr="00BD237B">
        <w:rPr>
          <w:rFonts w:ascii="Arial" w:hAnsi="Arial" w:cs="Arial"/>
          <w:sz w:val="24"/>
          <w:szCs w:val="24"/>
          <w:lang w:eastAsia="ar-SA"/>
        </w:rPr>
        <w:t xml:space="preserve"> </w:t>
      </w:r>
    </w:p>
    <w:p w:rsidR="001F2FF9" w:rsidRPr="00BD237B" w:rsidRDefault="001F2FF9" w:rsidP="00CB0BA0">
      <w:pPr>
        <w:pStyle w:val="affff0"/>
        <w:numPr>
          <w:ilvl w:val="1"/>
          <w:numId w:val="37"/>
        </w:numPr>
        <w:spacing w:line="240" w:lineRule="auto"/>
        <w:ind w:left="0" w:firstLine="709"/>
        <w:rPr>
          <w:rFonts w:ascii="Arial" w:hAnsi="Arial" w:cs="Arial"/>
          <w:sz w:val="24"/>
          <w:szCs w:val="24"/>
        </w:rPr>
      </w:pPr>
      <w:r w:rsidRPr="00BD237B">
        <w:rPr>
          <w:rFonts w:ascii="Arial" w:hAnsi="Arial" w:cs="Arial"/>
          <w:i w:val="0"/>
          <w:sz w:val="24"/>
          <w:szCs w:val="24"/>
        </w:rPr>
        <w:t>Непосредственно предоставление Услуги осуществляет Организация, осуществляющая обучение по образовательным программам начального общего, основного общего и среднего общего образования.</w:t>
      </w:r>
    </w:p>
    <w:p w:rsidR="003667F6" w:rsidRDefault="003667F6" w:rsidP="00CB0BA0">
      <w:pPr>
        <w:pStyle w:val="114"/>
        <w:numPr>
          <w:ilvl w:val="1"/>
          <w:numId w:val="37"/>
        </w:numPr>
        <w:spacing w:line="240" w:lineRule="auto"/>
        <w:ind w:left="0" w:firstLine="709"/>
        <w:rPr>
          <w:rFonts w:ascii="Arial" w:hAnsi="Arial" w:cs="Arial"/>
          <w:sz w:val="24"/>
          <w:szCs w:val="24"/>
        </w:rPr>
      </w:pPr>
      <w:r>
        <w:rPr>
          <w:rFonts w:ascii="Arial" w:hAnsi="Arial" w:cs="Arial"/>
          <w:sz w:val="24"/>
          <w:szCs w:val="24"/>
        </w:rPr>
        <w:t>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В МФЦ Заявителю предоставлен бесплатный доступ к РПГУ для обеспечения возможности подачи документов в электронной форме.</w:t>
      </w:r>
      <w:r w:rsidRPr="00BD237B">
        <w:rPr>
          <w:rFonts w:ascii="Arial" w:hAnsi="Arial" w:cs="Arial"/>
          <w:sz w:val="24"/>
          <w:szCs w:val="24"/>
          <w:lang w:eastAsia="ar-SA"/>
        </w:rPr>
        <w:t xml:space="preserve"> </w:t>
      </w:r>
    </w:p>
    <w:p w:rsidR="001F2FF9" w:rsidRPr="00BD237B"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 xml:space="preserve">Организация и МФЦ </w:t>
      </w:r>
      <w:r w:rsidRPr="00BD237B">
        <w:rPr>
          <w:rFonts w:ascii="Arial" w:hAnsi="Arial" w:cs="Arial"/>
          <w:sz w:val="24"/>
          <w:szCs w:val="24"/>
          <w:lang w:eastAsia="ar-SA"/>
        </w:rPr>
        <w:t>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w:t>
      </w:r>
    </w:p>
    <w:p w:rsidR="001F2FF9" w:rsidRPr="00506F67" w:rsidRDefault="001F2FF9" w:rsidP="00CB0BA0">
      <w:pPr>
        <w:pStyle w:val="114"/>
        <w:numPr>
          <w:ilvl w:val="1"/>
          <w:numId w:val="37"/>
        </w:numPr>
        <w:spacing w:line="240" w:lineRule="auto"/>
        <w:ind w:left="0" w:firstLine="709"/>
        <w:rPr>
          <w:rFonts w:ascii="Arial" w:hAnsi="Arial" w:cs="Arial"/>
          <w:sz w:val="24"/>
          <w:szCs w:val="24"/>
        </w:rPr>
      </w:pPr>
      <w:r w:rsidRPr="00BD237B">
        <w:rPr>
          <w:rFonts w:ascii="Arial" w:eastAsia="Times New Roman" w:hAnsi="Arial" w:cs="Arial"/>
          <w:sz w:val="24"/>
          <w:szCs w:val="24"/>
          <w:lang w:eastAsia="ar-SA"/>
        </w:rPr>
        <w:t>В целях предоставления Услуги Организация и МФЦ не взаимодействует с другими органами и организациями.</w:t>
      </w:r>
    </w:p>
    <w:p w:rsidR="00506F67" w:rsidRDefault="00506F67" w:rsidP="00506F67">
      <w:pPr>
        <w:pStyle w:val="114"/>
        <w:tabs>
          <w:tab w:val="clear" w:pos="1701"/>
        </w:tabs>
        <w:spacing w:line="240" w:lineRule="auto"/>
        <w:rPr>
          <w:rFonts w:ascii="Arial" w:eastAsia="Times New Roman" w:hAnsi="Arial" w:cs="Arial"/>
          <w:sz w:val="24"/>
          <w:szCs w:val="24"/>
          <w:lang w:eastAsia="ar-SA"/>
        </w:rPr>
      </w:pPr>
    </w:p>
    <w:p w:rsidR="00455BD7" w:rsidRDefault="00455BD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Default="00506F67" w:rsidP="00455BD7">
      <w:pPr>
        <w:pStyle w:val="114"/>
        <w:tabs>
          <w:tab w:val="clear" w:pos="1701"/>
        </w:tabs>
        <w:spacing w:line="240" w:lineRule="auto"/>
        <w:ind w:left="0" w:firstLine="0"/>
        <w:rPr>
          <w:rFonts w:ascii="Arial" w:eastAsia="Times New Roman" w:hAnsi="Arial" w:cs="Arial"/>
          <w:sz w:val="24"/>
          <w:szCs w:val="24"/>
          <w:lang w:eastAsia="ar-SA"/>
        </w:rPr>
      </w:pPr>
    </w:p>
    <w:p w:rsidR="00210EDF" w:rsidRDefault="00210EDF" w:rsidP="00455BD7">
      <w:pPr>
        <w:pStyle w:val="114"/>
        <w:tabs>
          <w:tab w:val="clear" w:pos="1701"/>
        </w:tabs>
        <w:spacing w:line="240" w:lineRule="auto"/>
        <w:ind w:left="0" w:firstLine="0"/>
        <w:rPr>
          <w:rFonts w:ascii="Arial" w:eastAsia="Times New Roman" w:hAnsi="Arial" w:cs="Arial"/>
          <w:sz w:val="24"/>
          <w:szCs w:val="24"/>
          <w:lang w:eastAsia="ar-SA"/>
        </w:rPr>
      </w:pPr>
    </w:p>
    <w:p w:rsidR="00506F67" w:rsidRPr="00BD237B" w:rsidRDefault="00506F67" w:rsidP="00455BD7">
      <w:pPr>
        <w:pStyle w:val="114"/>
        <w:tabs>
          <w:tab w:val="clear" w:pos="1701"/>
        </w:tabs>
        <w:spacing w:line="240" w:lineRule="auto"/>
        <w:ind w:left="0" w:firstLine="0"/>
        <w:rPr>
          <w:rFonts w:ascii="Arial" w:hAnsi="Arial" w:cs="Arial"/>
          <w:sz w:val="24"/>
          <w:szCs w:val="24"/>
        </w:rPr>
      </w:pPr>
    </w:p>
    <w:p w:rsidR="001F2FF9" w:rsidRDefault="001F2FF9" w:rsidP="00506F67">
      <w:pPr>
        <w:pStyle w:val="2-"/>
        <w:numPr>
          <w:ilvl w:val="0"/>
          <w:numId w:val="37"/>
        </w:numPr>
        <w:tabs>
          <w:tab w:val="left" w:pos="567"/>
        </w:tabs>
        <w:spacing w:before="0" w:after="0"/>
        <w:ind w:left="0" w:firstLine="0"/>
        <w:rPr>
          <w:rFonts w:ascii="Arial" w:hAnsi="Arial" w:cs="Arial"/>
          <w:sz w:val="24"/>
          <w:szCs w:val="24"/>
        </w:rPr>
      </w:pPr>
      <w:bookmarkStart w:id="7" w:name="__RefHeading___Toc500868682"/>
      <w:bookmarkEnd w:id="7"/>
      <w:r w:rsidRPr="00BD237B">
        <w:rPr>
          <w:rFonts w:ascii="Arial" w:hAnsi="Arial" w:cs="Arial"/>
          <w:sz w:val="24"/>
          <w:szCs w:val="24"/>
        </w:rPr>
        <w:t>Основания для обращения и результаты предоставления Услуги</w:t>
      </w:r>
    </w:p>
    <w:p w:rsidR="00506F67" w:rsidRDefault="00506F67" w:rsidP="00210EDF">
      <w:pPr>
        <w:pStyle w:val="2-"/>
        <w:numPr>
          <w:ilvl w:val="0"/>
          <w:numId w:val="0"/>
        </w:numPr>
        <w:tabs>
          <w:tab w:val="left" w:pos="567"/>
        </w:tabs>
        <w:spacing w:before="0" w:after="0"/>
        <w:jc w:val="left"/>
        <w:rPr>
          <w:rFonts w:ascii="Arial" w:hAnsi="Arial" w:cs="Arial"/>
          <w:sz w:val="24"/>
          <w:szCs w:val="24"/>
        </w:rPr>
      </w:pPr>
    </w:p>
    <w:p w:rsidR="001F2FF9" w:rsidRPr="00BD237B" w:rsidRDefault="001F2FF9" w:rsidP="00CB0BA0">
      <w:pPr>
        <w:pStyle w:val="114"/>
        <w:keepNext/>
        <w:numPr>
          <w:ilvl w:val="1"/>
          <w:numId w:val="37"/>
        </w:numPr>
        <w:spacing w:line="240" w:lineRule="auto"/>
        <w:ind w:left="0" w:firstLine="709"/>
        <w:rPr>
          <w:rFonts w:ascii="Arial" w:hAnsi="Arial" w:cs="Arial"/>
          <w:sz w:val="24"/>
          <w:szCs w:val="24"/>
        </w:rPr>
      </w:pPr>
      <w:r w:rsidRPr="00BD237B">
        <w:rPr>
          <w:rFonts w:ascii="Arial" w:hAnsi="Arial" w:cs="Arial"/>
          <w:sz w:val="24"/>
          <w:szCs w:val="24"/>
        </w:rPr>
        <w:t>Заявитель (представитель Заявителя) обращается в Организацию или в МФЦ для предоставления Услуги в следующих случаях:</w:t>
      </w:r>
    </w:p>
    <w:p w:rsidR="001F2FF9" w:rsidRPr="00BD237B" w:rsidRDefault="001F2FF9" w:rsidP="001F2FF9">
      <w:pPr>
        <w:pStyle w:val="114"/>
        <w:keepNext/>
        <w:numPr>
          <w:ilvl w:val="2"/>
          <w:numId w:val="37"/>
        </w:numPr>
        <w:spacing w:line="240" w:lineRule="auto"/>
        <w:ind w:left="0" w:firstLine="709"/>
        <w:rPr>
          <w:rFonts w:ascii="Arial" w:hAnsi="Arial" w:cs="Arial"/>
          <w:sz w:val="24"/>
          <w:szCs w:val="24"/>
        </w:rPr>
      </w:pPr>
      <w:r w:rsidRPr="00BD237B">
        <w:rPr>
          <w:rFonts w:ascii="Arial" w:hAnsi="Arial" w:cs="Arial"/>
          <w:sz w:val="24"/>
          <w:szCs w:val="24"/>
        </w:rPr>
        <w:t>для зачисления на обучение в первый класс:</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а) детей, проживающих на закрепленной территории;</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б) детей, не проживающих на закрепленной территории;</w:t>
      </w:r>
    </w:p>
    <w:p w:rsidR="001F2FF9" w:rsidRPr="00BD237B" w:rsidRDefault="001F2FF9" w:rsidP="001F2FF9">
      <w:pPr>
        <w:pStyle w:val="114"/>
        <w:keepNext/>
        <w:numPr>
          <w:ilvl w:val="2"/>
          <w:numId w:val="37"/>
        </w:numPr>
        <w:spacing w:line="240" w:lineRule="auto"/>
        <w:ind w:left="0" w:firstLine="709"/>
        <w:rPr>
          <w:rFonts w:ascii="Arial" w:hAnsi="Arial" w:cs="Arial"/>
          <w:sz w:val="24"/>
          <w:szCs w:val="24"/>
        </w:rPr>
      </w:pPr>
      <w:r w:rsidRPr="00BD237B">
        <w:rPr>
          <w:rFonts w:ascii="Arial" w:hAnsi="Arial" w:cs="Arial"/>
          <w:sz w:val="24"/>
          <w:szCs w:val="24"/>
        </w:rPr>
        <w:t>для зачисления на обучение в порядке перевода для:</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а) получения начального общего, основного общего и среднего общего образования;</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в) получения среднего общего образования в классах профильного обучения, начиная с десятого класса;</w:t>
      </w:r>
    </w:p>
    <w:p w:rsidR="001F2FF9" w:rsidRPr="00BD237B" w:rsidRDefault="001F2FF9" w:rsidP="001F2FF9">
      <w:pPr>
        <w:pStyle w:val="114"/>
        <w:keepNext/>
        <w:tabs>
          <w:tab w:val="clear" w:pos="1701"/>
        </w:tabs>
        <w:spacing w:line="240" w:lineRule="auto"/>
        <w:ind w:left="0" w:firstLine="709"/>
        <w:rPr>
          <w:rFonts w:ascii="Arial" w:hAnsi="Arial" w:cs="Arial"/>
          <w:sz w:val="24"/>
          <w:szCs w:val="24"/>
        </w:rPr>
      </w:pPr>
      <w:r w:rsidRPr="00BD237B">
        <w:rPr>
          <w:rFonts w:ascii="Arial" w:hAnsi="Arial" w:cs="Arial"/>
          <w:sz w:val="24"/>
          <w:szCs w:val="24"/>
        </w:rPr>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1F2FF9" w:rsidRPr="00BD237B" w:rsidRDefault="001F2FF9" w:rsidP="001F2FF9">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Результатами предоставления Услуги являются:</w:t>
      </w:r>
    </w:p>
    <w:p w:rsidR="00CB0BA0" w:rsidRDefault="001F2FF9" w:rsidP="00CB0BA0">
      <w:pPr>
        <w:pStyle w:val="ConsPlusNonformat"/>
        <w:numPr>
          <w:ilvl w:val="2"/>
          <w:numId w:val="37"/>
        </w:numPr>
        <w:tabs>
          <w:tab w:val="left" w:pos="851"/>
        </w:tabs>
        <w:ind w:left="0" w:firstLine="709"/>
        <w:jc w:val="both"/>
        <w:rPr>
          <w:rFonts w:ascii="Arial" w:hAnsi="Arial" w:cs="Arial"/>
          <w:sz w:val="24"/>
          <w:szCs w:val="24"/>
        </w:rPr>
      </w:pPr>
      <w:r w:rsidRPr="00455BD7">
        <w:rPr>
          <w:rFonts w:ascii="Arial" w:hAnsi="Arial" w:cs="Arial"/>
          <w:sz w:val="24"/>
          <w:szCs w:val="24"/>
        </w:rPr>
        <w:t xml:space="preserve">  </w:t>
      </w:r>
      <w:r w:rsidR="00455BD7" w:rsidRPr="00455BD7">
        <w:rPr>
          <w:rFonts w:ascii="Arial" w:hAnsi="Arial" w:cs="Arial"/>
          <w:sz w:val="24"/>
          <w:szCs w:val="24"/>
        </w:rPr>
        <w:t xml:space="preserve">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CB0BA0" w:rsidRPr="00CB0BA0" w:rsidRDefault="00CB0BA0" w:rsidP="00CB0BA0">
      <w:pPr>
        <w:pStyle w:val="ConsPlusNonformat"/>
        <w:numPr>
          <w:ilvl w:val="2"/>
          <w:numId w:val="37"/>
        </w:numPr>
        <w:tabs>
          <w:tab w:val="left" w:pos="851"/>
        </w:tabs>
        <w:ind w:left="0" w:firstLine="709"/>
        <w:jc w:val="both"/>
        <w:rPr>
          <w:rFonts w:ascii="Arial" w:hAnsi="Arial" w:cs="Arial"/>
          <w:sz w:val="24"/>
          <w:szCs w:val="24"/>
        </w:rPr>
      </w:pPr>
      <w:r w:rsidRPr="00CB0BA0">
        <w:rPr>
          <w:rFonts w:ascii="Arial" w:hAnsi="Arial" w:cs="Arial"/>
          <w:sz w:val="24"/>
          <w:szCs w:val="24"/>
        </w:rPr>
        <w:t>Решение об отказе в приеме на обучение в Организацию (Приложение 10  к настоящему Административному регламенту).</w:t>
      </w:r>
    </w:p>
    <w:p w:rsidR="003667F6" w:rsidRPr="00CB0BA0" w:rsidRDefault="003667F6" w:rsidP="00CB0BA0">
      <w:pPr>
        <w:pStyle w:val="ConsPlusNonformat"/>
        <w:numPr>
          <w:ilvl w:val="1"/>
          <w:numId w:val="37"/>
        </w:numPr>
        <w:tabs>
          <w:tab w:val="left" w:pos="851"/>
        </w:tabs>
        <w:ind w:left="0" w:firstLine="709"/>
        <w:jc w:val="both"/>
        <w:rPr>
          <w:rFonts w:ascii="Arial" w:hAnsi="Arial" w:cs="Arial"/>
          <w:sz w:val="24"/>
          <w:szCs w:val="24"/>
        </w:rPr>
      </w:pPr>
      <w:r w:rsidRPr="00CB0BA0">
        <w:rPr>
          <w:rFonts w:ascii="Arial" w:hAnsi="Arial" w:cs="Arial"/>
          <w:sz w:val="24"/>
          <w:szCs w:val="24"/>
        </w:rPr>
        <w:t>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уполномоченного должностн</w:t>
      </w:r>
      <w:r w:rsidR="00A467B5" w:rsidRPr="00CB0BA0">
        <w:rPr>
          <w:rFonts w:ascii="Arial" w:hAnsi="Arial" w:cs="Arial"/>
          <w:sz w:val="24"/>
          <w:szCs w:val="24"/>
        </w:rPr>
        <w:t>ого лица Организации и направляе</w:t>
      </w:r>
      <w:r w:rsidRPr="00CB0BA0">
        <w:rPr>
          <w:rFonts w:ascii="Arial" w:hAnsi="Arial" w:cs="Arial"/>
          <w:sz w:val="24"/>
          <w:szCs w:val="24"/>
        </w:rPr>
        <w:t xml:space="preserve">тся </w:t>
      </w:r>
      <w:r w:rsidR="00A467B5" w:rsidRPr="00CB0BA0">
        <w:rPr>
          <w:rFonts w:ascii="Arial" w:hAnsi="Arial" w:cs="Arial"/>
          <w:sz w:val="24"/>
          <w:szCs w:val="24"/>
        </w:rPr>
        <w:t>в личный кабинет Заявителя (представителя Заявителя) на РПГУ посредством Единой информационной системы учета и мониторинга образовательных достижений обучающихся общеобразовательных организаций Московской обл</w:t>
      </w:r>
      <w:r w:rsidR="00B60134">
        <w:rPr>
          <w:rFonts w:ascii="Arial" w:hAnsi="Arial" w:cs="Arial"/>
          <w:sz w:val="24"/>
          <w:szCs w:val="24"/>
        </w:rPr>
        <w:t>а</w:t>
      </w:r>
      <w:r w:rsidR="00A467B5" w:rsidRPr="00CB0BA0">
        <w:rPr>
          <w:rFonts w:ascii="Arial" w:hAnsi="Arial" w:cs="Arial"/>
          <w:sz w:val="24"/>
          <w:szCs w:val="24"/>
        </w:rPr>
        <w:t>сти (далее – ИСУОД).</w:t>
      </w:r>
    </w:p>
    <w:p w:rsidR="00A467B5" w:rsidRPr="00CB0BA0" w:rsidRDefault="00A467B5" w:rsidP="00E74C7B">
      <w:pPr>
        <w:pStyle w:val="114"/>
        <w:tabs>
          <w:tab w:val="clear" w:pos="1701"/>
        </w:tabs>
        <w:spacing w:line="240" w:lineRule="auto"/>
        <w:ind w:left="0" w:firstLine="709"/>
        <w:rPr>
          <w:rFonts w:ascii="Arial" w:hAnsi="Arial" w:cs="Arial"/>
          <w:sz w:val="24"/>
          <w:szCs w:val="24"/>
        </w:rPr>
      </w:pPr>
      <w:r w:rsidRPr="00CB0BA0">
        <w:rPr>
          <w:rFonts w:ascii="Arial" w:hAnsi="Arial" w:cs="Arial"/>
          <w:sz w:val="24"/>
          <w:szCs w:val="24"/>
        </w:rPr>
        <w:t>6.3.1.</w:t>
      </w:r>
      <w:r w:rsidR="00E74C7B" w:rsidRPr="00CB0BA0">
        <w:rPr>
          <w:rFonts w:ascii="Arial" w:hAnsi="Arial" w:cs="Arial"/>
          <w:sz w:val="24"/>
          <w:szCs w:val="24"/>
        </w:rPr>
        <w:t xml:space="preserve"> В случае необходимости Заявитель (представитель Заявителя) дополнительно может получить результат предоставления услуги в Организации. В этом случае </w:t>
      </w:r>
      <w:r w:rsidR="00CF0D1F" w:rsidRPr="00CB0BA0">
        <w:rPr>
          <w:rFonts w:ascii="Arial" w:hAnsi="Arial" w:cs="Arial"/>
          <w:sz w:val="24"/>
          <w:szCs w:val="24"/>
        </w:rPr>
        <w:t>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1F2FF9" w:rsidRPr="00CB0BA0" w:rsidRDefault="001F2FF9" w:rsidP="001F2FF9">
      <w:pPr>
        <w:pStyle w:val="114"/>
        <w:numPr>
          <w:ilvl w:val="1"/>
          <w:numId w:val="37"/>
        </w:numPr>
        <w:spacing w:line="240" w:lineRule="auto"/>
        <w:ind w:left="0" w:firstLine="709"/>
        <w:rPr>
          <w:rFonts w:ascii="Arial" w:hAnsi="Arial" w:cs="Arial"/>
          <w:sz w:val="24"/>
          <w:szCs w:val="24"/>
        </w:rPr>
      </w:pPr>
      <w:r w:rsidRPr="00CB0BA0">
        <w:rPr>
          <w:rFonts w:ascii="Arial" w:hAnsi="Arial" w:cs="Arial"/>
          <w:sz w:val="24"/>
          <w:szCs w:val="24"/>
        </w:rPr>
        <w:t xml:space="preserve">Факт предоставления Услуги фиксируется в ИСУОД. </w:t>
      </w:r>
    </w:p>
    <w:p w:rsidR="001F2FF9" w:rsidRPr="00BD237B" w:rsidRDefault="001F2FF9" w:rsidP="00506F67">
      <w:pPr>
        <w:pStyle w:val="2-"/>
        <w:numPr>
          <w:ilvl w:val="0"/>
          <w:numId w:val="37"/>
        </w:numPr>
        <w:tabs>
          <w:tab w:val="clear" w:pos="1842"/>
          <w:tab w:val="num" w:pos="567"/>
        </w:tabs>
        <w:ind w:left="0" w:firstLine="0"/>
        <w:rPr>
          <w:rFonts w:ascii="Arial" w:hAnsi="Arial" w:cs="Arial"/>
          <w:sz w:val="24"/>
          <w:szCs w:val="24"/>
        </w:rPr>
      </w:pPr>
      <w:bookmarkStart w:id="8" w:name="__RefHeading___Toc500868683"/>
      <w:r w:rsidRPr="00BD237B">
        <w:rPr>
          <w:rFonts w:ascii="Arial" w:hAnsi="Arial" w:cs="Arial"/>
          <w:sz w:val="24"/>
          <w:szCs w:val="24"/>
        </w:rPr>
        <w:t>Срок приема и регистрации Заявления</w:t>
      </w:r>
      <w:bookmarkEnd w:id="8"/>
    </w:p>
    <w:p w:rsidR="001F2FF9" w:rsidRPr="00BD237B" w:rsidRDefault="001F2FF9" w:rsidP="001F2FF9">
      <w:pPr>
        <w:pStyle w:val="114"/>
        <w:numPr>
          <w:ilvl w:val="1"/>
          <w:numId w:val="37"/>
        </w:numPr>
        <w:spacing w:line="240" w:lineRule="auto"/>
        <w:ind w:left="0" w:firstLine="709"/>
        <w:rPr>
          <w:rFonts w:ascii="Arial" w:hAnsi="Arial" w:cs="Arial"/>
          <w:sz w:val="24"/>
          <w:szCs w:val="24"/>
        </w:rPr>
      </w:pPr>
      <w:r w:rsidRPr="00BD237B">
        <w:rPr>
          <w:rFonts w:ascii="Arial" w:hAnsi="Arial" w:cs="Arial"/>
          <w:sz w:val="24"/>
          <w:szCs w:val="24"/>
        </w:rPr>
        <w:t>П</w:t>
      </w:r>
      <w:r w:rsidR="00110546">
        <w:rPr>
          <w:rFonts w:ascii="Arial" w:hAnsi="Arial" w:cs="Arial"/>
          <w:sz w:val="24"/>
          <w:szCs w:val="24"/>
        </w:rPr>
        <w:t>ериод п</w:t>
      </w:r>
      <w:r w:rsidRPr="00BD237B">
        <w:rPr>
          <w:rFonts w:ascii="Arial" w:hAnsi="Arial" w:cs="Arial"/>
          <w:sz w:val="24"/>
          <w:szCs w:val="24"/>
        </w:rPr>
        <w:t>рием</w:t>
      </w:r>
      <w:r w:rsidR="00110546">
        <w:rPr>
          <w:rFonts w:ascii="Arial" w:hAnsi="Arial" w:cs="Arial"/>
          <w:sz w:val="24"/>
          <w:szCs w:val="24"/>
        </w:rPr>
        <w:t>а и регистрации</w:t>
      </w:r>
      <w:r w:rsidRPr="00BD237B">
        <w:rPr>
          <w:rFonts w:ascii="Arial" w:hAnsi="Arial" w:cs="Arial"/>
          <w:sz w:val="24"/>
          <w:szCs w:val="24"/>
        </w:rPr>
        <w:t xml:space="preserve"> заявлений о зачислении в первый  класс </w:t>
      </w:r>
      <w:r w:rsidR="00110546">
        <w:rPr>
          <w:rFonts w:ascii="Arial" w:hAnsi="Arial" w:cs="Arial"/>
          <w:sz w:val="24"/>
          <w:szCs w:val="24"/>
        </w:rPr>
        <w:t>установлен</w:t>
      </w:r>
      <w:r w:rsidRPr="00BD237B">
        <w:rPr>
          <w:rFonts w:ascii="Arial" w:hAnsi="Arial" w:cs="Arial"/>
          <w:sz w:val="24"/>
          <w:szCs w:val="24"/>
        </w:rPr>
        <w:t xml:space="preserve"> нормативно-правовыми актами, указанными в п.9.1. настоящего Админист</w:t>
      </w:r>
      <w:r w:rsidR="00110546">
        <w:rPr>
          <w:rFonts w:ascii="Arial" w:hAnsi="Arial" w:cs="Arial"/>
          <w:sz w:val="24"/>
          <w:szCs w:val="24"/>
        </w:rPr>
        <w:t>ративного регламента</w:t>
      </w:r>
      <w:r w:rsidRPr="00BD237B">
        <w:rPr>
          <w:rFonts w:ascii="Arial" w:hAnsi="Arial" w:cs="Arial"/>
          <w:sz w:val="24"/>
          <w:szCs w:val="24"/>
        </w:rPr>
        <w:t xml:space="preserve">: </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для детей, проживающих на закрепленной территории, не позднее 1 февраля и завершается не позднее 30 июня текущего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lastRenderedPageBreak/>
        <w:t>7.2. Прием и регистрация заявлений о зачислении в Организацию в порядке перевода осуществляется в течение всего учебного года.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7.3. Заявитель (представитель Заявите</w:t>
      </w:r>
      <w:r w:rsidR="00110546">
        <w:rPr>
          <w:rFonts w:ascii="Arial" w:hAnsi="Arial" w:cs="Arial"/>
          <w:sz w:val="24"/>
          <w:szCs w:val="24"/>
        </w:rPr>
        <w:t>ля) в течение 3 рабочих дней, а в случае обращения для зачисления на обучение</w:t>
      </w:r>
      <w:r w:rsidRPr="00BD237B">
        <w:rPr>
          <w:rFonts w:ascii="Arial" w:hAnsi="Arial" w:cs="Arial"/>
          <w:sz w:val="24"/>
          <w:szCs w:val="24"/>
        </w:rPr>
        <w:t xml:space="preserve"> </w:t>
      </w:r>
      <w:r w:rsidR="00110546" w:rsidRPr="00BD237B">
        <w:rPr>
          <w:rFonts w:ascii="Arial" w:hAnsi="Arial" w:cs="Arial"/>
          <w:sz w:val="24"/>
          <w:szCs w:val="24"/>
        </w:rPr>
        <w:t xml:space="preserve">в порядке перевода </w:t>
      </w:r>
      <w:r w:rsidR="00110546">
        <w:rPr>
          <w:rFonts w:ascii="Arial" w:hAnsi="Arial" w:cs="Arial"/>
          <w:sz w:val="24"/>
          <w:szCs w:val="24"/>
        </w:rPr>
        <w:t xml:space="preserve">в течение </w:t>
      </w:r>
      <w:r w:rsidRPr="00BD237B">
        <w:rPr>
          <w:rFonts w:ascii="Arial" w:hAnsi="Arial" w:cs="Arial"/>
          <w:sz w:val="24"/>
          <w:szCs w:val="24"/>
        </w:rPr>
        <w:t>1 рабочего дня</w:t>
      </w:r>
      <w:r w:rsidR="00110546">
        <w:rPr>
          <w:rFonts w:ascii="Arial" w:hAnsi="Arial" w:cs="Arial"/>
          <w:sz w:val="24"/>
          <w:szCs w:val="24"/>
        </w:rPr>
        <w:t>,</w:t>
      </w:r>
      <w:r w:rsidRPr="00BD237B">
        <w:rPr>
          <w:rFonts w:ascii="Arial" w:hAnsi="Arial" w:cs="Arial"/>
          <w:sz w:val="24"/>
          <w:szCs w:val="24"/>
        </w:rPr>
        <w:t xml:space="preserve">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1F2FF9" w:rsidRPr="00BD237B" w:rsidRDefault="001F2FF9" w:rsidP="001F2FF9">
      <w:pPr>
        <w:pStyle w:val="114"/>
        <w:numPr>
          <w:ilvl w:val="1"/>
          <w:numId w:val="35"/>
        </w:numPr>
        <w:tabs>
          <w:tab w:val="left" w:pos="1134"/>
        </w:tabs>
        <w:spacing w:line="240" w:lineRule="auto"/>
        <w:ind w:left="0" w:firstLine="709"/>
        <w:rPr>
          <w:rFonts w:ascii="Arial" w:hAnsi="Arial" w:cs="Arial"/>
          <w:sz w:val="24"/>
          <w:szCs w:val="24"/>
        </w:rPr>
      </w:pPr>
      <w:r w:rsidRPr="00BD237B">
        <w:rPr>
          <w:rFonts w:ascii="Arial" w:hAnsi="Arial" w:cs="Arial"/>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на РПГУ. </w:t>
      </w:r>
    </w:p>
    <w:p w:rsidR="001F2FF9" w:rsidRPr="00BD237B" w:rsidRDefault="001F2FF9" w:rsidP="00506F67">
      <w:pPr>
        <w:pStyle w:val="2-"/>
        <w:numPr>
          <w:ilvl w:val="0"/>
          <w:numId w:val="33"/>
        </w:numPr>
        <w:ind w:left="0" w:firstLine="0"/>
        <w:rPr>
          <w:rFonts w:ascii="Arial" w:hAnsi="Arial" w:cs="Arial"/>
          <w:sz w:val="24"/>
          <w:szCs w:val="24"/>
        </w:rPr>
      </w:pPr>
      <w:bookmarkStart w:id="9" w:name="__RefHeading___Toc500868684"/>
      <w:bookmarkEnd w:id="9"/>
      <w:r w:rsidRPr="00BD237B">
        <w:rPr>
          <w:rFonts w:ascii="Arial" w:hAnsi="Arial" w:cs="Arial"/>
          <w:sz w:val="24"/>
          <w:szCs w:val="24"/>
        </w:rPr>
        <w:t>Срок предоставления Услуги</w:t>
      </w:r>
    </w:p>
    <w:p w:rsidR="001F2FF9" w:rsidRPr="00BD237B" w:rsidRDefault="001F2FF9" w:rsidP="00CD6F11">
      <w:pPr>
        <w:pStyle w:val="114"/>
        <w:numPr>
          <w:ilvl w:val="1"/>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Срок предоставления Услуги: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 xml:space="preserve">по приему в первый класс для детей, не проживающих на закрепленной территории, - не более 7 рабочих дней с даты регистрации Заявления в принимающей Организации при наличии в Организации свободных мест; </w:t>
      </w:r>
    </w:p>
    <w:p w:rsidR="001F2FF9" w:rsidRPr="00BD237B" w:rsidRDefault="001F2FF9" w:rsidP="00CD6F11">
      <w:pPr>
        <w:numPr>
          <w:ilvl w:val="2"/>
          <w:numId w:val="46"/>
        </w:numPr>
        <w:suppressAutoHyphens/>
        <w:ind w:left="0" w:firstLine="709"/>
        <w:jc w:val="both"/>
        <w:rPr>
          <w:rFonts w:ascii="Arial" w:hAnsi="Arial" w:cs="Arial"/>
        </w:rPr>
      </w:pPr>
      <w:r w:rsidRPr="00BD237B">
        <w:rPr>
          <w:rFonts w:ascii="Arial" w:hAnsi="Arial" w:cs="Arial"/>
        </w:rPr>
        <w:t>по приему на обучение для получения среднего общ</w:t>
      </w:r>
      <w:r w:rsidR="00110546">
        <w:rPr>
          <w:rFonts w:ascii="Arial" w:hAnsi="Arial" w:cs="Arial"/>
        </w:rPr>
        <w:t xml:space="preserve">его образования - не более  </w:t>
      </w:r>
      <w:r w:rsidRPr="00BD237B">
        <w:rPr>
          <w:rFonts w:ascii="Arial" w:hAnsi="Arial" w:cs="Arial"/>
        </w:rPr>
        <w:t>7 рабочих дней с даты регистрации Заявления в принимающей Организации;</w:t>
      </w:r>
    </w:p>
    <w:p w:rsidR="001F2FF9" w:rsidRPr="00BD237B" w:rsidRDefault="001F2FF9" w:rsidP="00CD6F11">
      <w:pPr>
        <w:pStyle w:val="1110"/>
        <w:numPr>
          <w:ilvl w:val="2"/>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по приему на обучение в порядке перевода - не более 3 рабочих дня с даты регистрации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r w:rsidRPr="00BD237B">
        <w:rPr>
          <w:rFonts w:ascii="Arial" w:hAnsi="Arial" w:cs="Arial"/>
          <w:b w:val="0"/>
          <w:i w:val="0"/>
          <w:sz w:val="24"/>
          <w:szCs w:val="24"/>
        </w:rPr>
        <w:t xml:space="preserve">по приему Заявления при зачислении на обучение в порядке перевода </w:t>
      </w:r>
      <w:r w:rsidRPr="00BD237B">
        <w:rPr>
          <w:rFonts w:ascii="Arial" w:hAnsi="Arial" w:cs="Arial"/>
          <w:b w:val="0"/>
          <w:i w:val="0"/>
          <w:sz w:val="24"/>
          <w:szCs w:val="24"/>
          <w:lang w:eastAsia="ru-RU"/>
        </w:rPr>
        <w:t>в Организацию для получения основного общего и среднего общего образования в классы с углубленным изучением отдельных учебных предметов, начиная с пя</w:t>
      </w:r>
      <w:r w:rsidR="00CD6F11">
        <w:rPr>
          <w:rFonts w:ascii="Arial" w:hAnsi="Arial" w:cs="Arial"/>
          <w:b w:val="0"/>
          <w:i w:val="0"/>
          <w:sz w:val="24"/>
          <w:szCs w:val="24"/>
          <w:lang w:eastAsia="ru-RU"/>
        </w:rPr>
        <w:t xml:space="preserve">того класса, -  в срок  </w:t>
      </w:r>
      <w:r w:rsidRPr="00BD237B">
        <w:rPr>
          <w:rFonts w:ascii="Arial" w:hAnsi="Arial" w:cs="Arial"/>
          <w:b w:val="0"/>
          <w:i w:val="0"/>
          <w:sz w:val="24"/>
          <w:szCs w:val="24"/>
          <w:lang w:eastAsia="ru-RU"/>
        </w:rPr>
        <w:t>3 рабочих дня с даты с даты регистрации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r w:rsidRPr="00BD237B">
        <w:rPr>
          <w:rFonts w:ascii="Arial" w:hAnsi="Arial" w:cs="Arial"/>
          <w:b w:val="0"/>
          <w:i w:val="0"/>
          <w:sz w:val="24"/>
          <w:szCs w:val="24"/>
        </w:rPr>
        <w:t xml:space="preserve">по приему на обучение в порядке перевода </w:t>
      </w:r>
      <w:r w:rsidRPr="00BD237B">
        <w:rPr>
          <w:rFonts w:ascii="Arial" w:hAnsi="Arial" w:cs="Arial"/>
          <w:b w:val="0"/>
          <w:i w:val="0"/>
          <w:sz w:val="24"/>
          <w:szCs w:val="24"/>
          <w:lang w:eastAsia="ru-RU"/>
        </w:rPr>
        <w:t>в Организацию для получения среднего общего образования в классы профильного обучения, начиная с десятого класса, -  не более 3 рабочих дня с даты регистрации Заявления в принимающей Организации;</w:t>
      </w:r>
    </w:p>
    <w:p w:rsidR="001F2FF9" w:rsidRPr="00BD237B" w:rsidRDefault="001F2FF9" w:rsidP="00CD6F11">
      <w:pPr>
        <w:pStyle w:val="2-"/>
        <w:numPr>
          <w:ilvl w:val="2"/>
          <w:numId w:val="46"/>
        </w:numPr>
        <w:spacing w:before="0" w:after="0"/>
        <w:ind w:left="0" w:firstLine="710"/>
        <w:jc w:val="both"/>
        <w:rPr>
          <w:rFonts w:ascii="Arial" w:hAnsi="Arial" w:cs="Arial"/>
          <w:sz w:val="24"/>
          <w:szCs w:val="24"/>
        </w:rPr>
      </w:pPr>
      <w:r w:rsidRPr="00BD237B">
        <w:rPr>
          <w:rFonts w:ascii="Arial" w:hAnsi="Arial" w:cs="Arial"/>
          <w:b w:val="0"/>
          <w:i w:val="0"/>
          <w:sz w:val="24"/>
          <w:szCs w:val="24"/>
        </w:rPr>
        <w:t xml:space="preserve">по приему на обучение в порядке перевода </w:t>
      </w:r>
      <w:r w:rsidRPr="00BD237B">
        <w:rPr>
          <w:rFonts w:ascii="Arial" w:hAnsi="Arial" w:cs="Arial"/>
          <w:b w:val="0"/>
          <w:i w:val="0"/>
          <w:sz w:val="24"/>
          <w:szCs w:val="24"/>
          <w:lang w:eastAsia="ru-RU"/>
        </w:rPr>
        <w:t>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  не более 3 рабочих дня с даты регистрации Заявления</w:t>
      </w:r>
      <w:r w:rsidRPr="00BD237B">
        <w:rPr>
          <w:rFonts w:ascii="Arial" w:hAnsi="Arial" w:cs="Arial"/>
          <w:sz w:val="24"/>
          <w:szCs w:val="24"/>
          <w:lang w:eastAsia="ru-RU"/>
        </w:rPr>
        <w:t xml:space="preserve"> </w:t>
      </w:r>
      <w:r w:rsidRPr="00BD237B">
        <w:rPr>
          <w:rFonts w:ascii="Arial" w:hAnsi="Arial" w:cs="Arial"/>
          <w:b w:val="0"/>
          <w:i w:val="0"/>
          <w:sz w:val="24"/>
          <w:szCs w:val="24"/>
          <w:lang w:eastAsia="ru-RU"/>
        </w:rPr>
        <w:t>в принимающей Организации.</w:t>
      </w:r>
    </w:p>
    <w:p w:rsidR="001F2FF9" w:rsidRPr="00BD237B" w:rsidRDefault="001F2FF9" w:rsidP="00CD6F11">
      <w:pPr>
        <w:pStyle w:val="114"/>
        <w:numPr>
          <w:ilvl w:val="1"/>
          <w:numId w:val="46"/>
        </w:numPr>
        <w:suppressAutoHyphens w:val="0"/>
        <w:spacing w:line="240" w:lineRule="auto"/>
        <w:ind w:left="0" w:firstLine="709"/>
        <w:rPr>
          <w:rFonts w:ascii="Arial" w:hAnsi="Arial" w:cs="Arial"/>
          <w:sz w:val="24"/>
          <w:szCs w:val="24"/>
        </w:rPr>
      </w:pPr>
      <w:r w:rsidRPr="00BD237B">
        <w:rPr>
          <w:rFonts w:ascii="Arial" w:hAnsi="Arial" w:cs="Arial"/>
          <w:sz w:val="24"/>
          <w:szCs w:val="24"/>
        </w:rPr>
        <w:t>Зачисление в Организацию детей, не проживающих на закрепленной территории, осуществляется в соответствии с очередностью внесения Заявлений в ИСУОД.</w:t>
      </w:r>
    </w:p>
    <w:p w:rsidR="001F2FF9" w:rsidRPr="00BD237B" w:rsidRDefault="001F2FF9" w:rsidP="00506F67">
      <w:pPr>
        <w:pStyle w:val="2-"/>
        <w:keepNext/>
        <w:numPr>
          <w:ilvl w:val="0"/>
          <w:numId w:val="46"/>
        </w:numPr>
        <w:ind w:left="0" w:firstLine="0"/>
        <w:rPr>
          <w:rFonts w:ascii="Arial" w:hAnsi="Arial" w:cs="Arial"/>
          <w:sz w:val="24"/>
          <w:szCs w:val="24"/>
        </w:rPr>
      </w:pPr>
      <w:bookmarkStart w:id="10" w:name="__RefHeading___Toc500868685"/>
      <w:bookmarkEnd w:id="10"/>
      <w:r w:rsidRPr="00BD237B">
        <w:rPr>
          <w:rFonts w:ascii="Arial" w:hAnsi="Arial" w:cs="Arial"/>
          <w:sz w:val="24"/>
          <w:szCs w:val="24"/>
        </w:rPr>
        <w:t>Правовые основания предоставления Услуги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lang w:eastAsia="ar-SA"/>
        </w:rPr>
        <w:t xml:space="preserve">9.1. Основными нормативными правовыми актами, регулирующими предоставление </w:t>
      </w:r>
      <w:r w:rsidRPr="00BD237B">
        <w:rPr>
          <w:rFonts w:ascii="Arial" w:hAnsi="Arial" w:cs="Arial"/>
          <w:sz w:val="24"/>
          <w:szCs w:val="24"/>
        </w:rPr>
        <w:t>У</w:t>
      </w:r>
      <w:r w:rsidRPr="00BD237B">
        <w:rPr>
          <w:rFonts w:ascii="Arial" w:hAnsi="Arial" w:cs="Arial"/>
          <w:sz w:val="24"/>
          <w:szCs w:val="24"/>
          <w:lang w:eastAsia="ar-SA"/>
        </w:rPr>
        <w:t>слуги, являются:</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hAnsi="Arial" w:cs="Arial"/>
          <w:sz w:val="24"/>
          <w:szCs w:val="24"/>
          <w:lang w:eastAsia="ru-RU"/>
        </w:rPr>
        <w:t>9.1.1. Федеральный закон от 29.12.2012 № 273-ФЗ «Об образовании в Российской Федерации»;</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t>9.1.2. Приказ Министерства образования и науки Российской Федерации от 22.01.2014</w:t>
      </w:r>
      <w:r w:rsidRPr="00BD237B">
        <w:rPr>
          <w:rFonts w:ascii="Arial" w:eastAsia="Times New Roman" w:hAnsi="Arial" w:cs="Arial"/>
          <w:color w:val="FF0000"/>
          <w:sz w:val="24"/>
          <w:szCs w:val="24"/>
          <w:lang w:eastAsia="ru-RU"/>
        </w:rPr>
        <w:t xml:space="preserve"> </w:t>
      </w:r>
      <w:r w:rsidRPr="00BD237B">
        <w:rPr>
          <w:rFonts w:ascii="Arial" w:eastAsia="Times New Roman" w:hAnsi="Arial" w:cs="Arial"/>
          <w:sz w:val="24"/>
          <w:szCs w:val="24"/>
          <w:lang w:eastAsia="ru-RU"/>
        </w:rPr>
        <w:t>№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F2FF9" w:rsidRPr="00BD237B" w:rsidRDefault="001F2FF9" w:rsidP="001F2FF9">
      <w:pPr>
        <w:pStyle w:val="114"/>
        <w:tabs>
          <w:tab w:val="clear" w:pos="1701"/>
          <w:tab w:val="left" w:pos="142"/>
          <w:tab w:val="left" w:pos="85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lastRenderedPageBreak/>
        <w:t>9.1.3. Приказ Министерства образования и науки Российской Федерации от 12.03.2014 № 177 «</w:t>
      </w:r>
      <w:r w:rsidRPr="00BD237B">
        <w:rPr>
          <w:rFonts w:ascii="Arial" w:eastAsia="Times New Roman" w:hAnsi="Arial" w:cs="Arial"/>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F2FF9" w:rsidRPr="00CB0BA0"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lang w:eastAsia="ar-SA"/>
        </w:rPr>
        <w:t xml:space="preserve">9.2. Список иных нормативных актов, применяемых при предоставлении Услуги, </w:t>
      </w:r>
      <w:r w:rsidRPr="00CB0BA0">
        <w:rPr>
          <w:rFonts w:ascii="Arial" w:hAnsi="Arial" w:cs="Arial"/>
          <w:sz w:val="24"/>
          <w:szCs w:val="24"/>
          <w:lang w:eastAsia="ar-SA"/>
        </w:rPr>
        <w:t xml:space="preserve">приведен в Приложении </w:t>
      </w:r>
      <w:r w:rsidR="00CB0BA0" w:rsidRPr="00CB0BA0">
        <w:rPr>
          <w:rFonts w:ascii="Arial" w:hAnsi="Arial" w:cs="Arial"/>
          <w:sz w:val="24"/>
          <w:szCs w:val="24"/>
          <w:lang w:eastAsia="ar-SA"/>
        </w:rPr>
        <w:t>5</w:t>
      </w:r>
      <w:r w:rsidRPr="00CB0BA0">
        <w:rPr>
          <w:rFonts w:ascii="Arial" w:hAnsi="Arial" w:cs="Arial"/>
          <w:sz w:val="24"/>
          <w:szCs w:val="24"/>
          <w:lang w:eastAsia="ar-SA"/>
        </w:rPr>
        <w:t xml:space="preserve"> к настоящему Административному регламенту.</w:t>
      </w:r>
    </w:p>
    <w:p w:rsidR="001F2FF9" w:rsidRPr="00BD237B" w:rsidRDefault="001F2FF9" w:rsidP="00506F67">
      <w:pPr>
        <w:pStyle w:val="2-"/>
        <w:keepNext/>
        <w:numPr>
          <w:ilvl w:val="0"/>
          <w:numId w:val="42"/>
        </w:numPr>
        <w:ind w:left="0" w:firstLine="0"/>
        <w:rPr>
          <w:rFonts w:ascii="Arial" w:hAnsi="Arial" w:cs="Arial"/>
          <w:sz w:val="24"/>
          <w:szCs w:val="24"/>
        </w:rPr>
      </w:pPr>
      <w:bookmarkStart w:id="11" w:name="__RefHeading___Toc500868686"/>
      <w:bookmarkEnd w:id="11"/>
      <w:r w:rsidRPr="00BD237B">
        <w:rPr>
          <w:rFonts w:ascii="Arial" w:hAnsi="Arial" w:cs="Arial"/>
          <w:sz w:val="24"/>
          <w:szCs w:val="24"/>
        </w:rPr>
        <w:t>Исчерпывающий перечень документов, необходимых для предоставления Услуги</w:t>
      </w:r>
    </w:p>
    <w:p w:rsidR="001F2FF9" w:rsidRPr="00BD237B" w:rsidRDefault="001F2FF9" w:rsidP="001F2FF9">
      <w:pPr>
        <w:pStyle w:val="114"/>
        <w:keepNext/>
        <w:numPr>
          <w:ilvl w:val="1"/>
          <w:numId w:val="45"/>
        </w:numPr>
        <w:spacing w:line="240" w:lineRule="auto"/>
        <w:ind w:left="0" w:firstLine="567"/>
        <w:rPr>
          <w:rFonts w:ascii="Arial" w:hAnsi="Arial" w:cs="Arial"/>
          <w:sz w:val="24"/>
          <w:szCs w:val="24"/>
        </w:rPr>
      </w:pPr>
      <w:r w:rsidRPr="00BD237B">
        <w:rPr>
          <w:rFonts w:ascii="Arial" w:hAnsi="Arial" w:cs="Arial"/>
          <w:sz w:val="24"/>
          <w:szCs w:val="24"/>
        </w:rPr>
        <w:t>Документы, предоставляемые Заявителем (представителем Заявителя):</w:t>
      </w:r>
    </w:p>
    <w:p w:rsidR="001F2FF9" w:rsidRPr="00BD237B" w:rsidRDefault="001F2FF9" w:rsidP="001F2FF9">
      <w:pPr>
        <w:pStyle w:val="1110"/>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Для всех </w:t>
      </w:r>
      <w:r w:rsidR="00A12419">
        <w:rPr>
          <w:rFonts w:ascii="Arial" w:hAnsi="Arial" w:cs="Arial"/>
          <w:sz w:val="24"/>
          <w:szCs w:val="24"/>
        </w:rPr>
        <w:t xml:space="preserve">лиц, имеющих право на получение Услуги независимо от </w:t>
      </w:r>
      <w:r w:rsidRPr="00BD237B">
        <w:rPr>
          <w:rFonts w:ascii="Arial" w:hAnsi="Arial" w:cs="Arial"/>
          <w:sz w:val="24"/>
          <w:szCs w:val="24"/>
        </w:rPr>
        <w:t xml:space="preserve">оснований </w:t>
      </w:r>
      <w:r w:rsidR="00A12419">
        <w:rPr>
          <w:rFonts w:ascii="Arial" w:hAnsi="Arial" w:cs="Arial"/>
          <w:sz w:val="24"/>
          <w:szCs w:val="24"/>
        </w:rPr>
        <w:t>для обращения за предоставлением Услуги</w:t>
      </w:r>
      <w:r w:rsidRPr="00BD237B">
        <w:rPr>
          <w:rFonts w:ascii="Arial" w:hAnsi="Arial" w:cs="Arial"/>
          <w:sz w:val="24"/>
          <w:szCs w:val="24"/>
        </w:rPr>
        <w:t>:</w:t>
      </w:r>
    </w:p>
    <w:p w:rsidR="00A12419" w:rsidRPr="00BD237B" w:rsidRDefault="00A12419" w:rsidP="00A12419">
      <w:pPr>
        <w:pStyle w:val="114"/>
        <w:tabs>
          <w:tab w:val="clear" w:pos="1701"/>
        </w:tabs>
        <w:spacing w:line="240" w:lineRule="auto"/>
        <w:ind w:left="0" w:firstLine="567"/>
        <w:rPr>
          <w:rFonts w:ascii="Arial" w:hAnsi="Arial" w:cs="Arial"/>
          <w:sz w:val="24"/>
          <w:szCs w:val="24"/>
        </w:rPr>
      </w:pPr>
      <w:r w:rsidRPr="00CB0BA0">
        <w:rPr>
          <w:rFonts w:ascii="Arial" w:hAnsi="Arial" w:cs="Arial"/>
          <w:sz w:val="24"/>
          <w:szCs w:val="24"/>
        </w:rPr>
        <w:t>а) заявление по форме</w:t>
      </w:r>
      <w:r w:rsidR="001F2FF9" w:rsidRPr="00CB0BA0">
        <w:rPr>
          <w:rFonts w:ascii="Arial" w:hAnsi="Arial" w:cs="Arial"/>
          <w:sz w:val="24"/>
          <w:szCs w:val="24"/>
        </w:rPr>
        <w:t xml:space="preserve"> привед</w:t>
      </w:r>
      <w:r w:rsidRPr="00CB0BA0">
        <w:rPr>
          <w:rFonts w:ascii="Arial" w:hAnsi="Arial" w:cs="Arial"/>
          <w:sz w:val="24"/>
          <w:szCs w:val="24"/>
        </w:rPr>
        <w:t>енной</w:t>
      </w:r>
      <w:r w:rsidR="001F2FF9" w:rsidRPr="00CB0BA0">
        <w:rPr>
          <w:rFonts w:ascii="Arial" w:hAnsi="Arial" w:cs="Arial"/>
          <w:sz w:val="24"/>
          <w:szCs w:val="24"/>
        </w:rPr>
        <w:t xml:space="preserve"> в Приложении </w:t>
      </w:r>
      <w:r w:rsidR="00CB0BA0" w:rsidRPr="00CB0BA0">
        <w:rPr>
          <w:rFonts w:ascii="Arial" w:hAnsi="Arial" w:cs="Arial"/>
          <w:sz w:val="24"/>
          <w:szCs w:val="24"/>
        </w:rPr>
        <w:t>6</w:t>
      </w:r>
      <w:r w:rsidR="001F2FF9" w:rsidRPr="00CB0BA0">
        <w:rPr>
          <w:rFonts w:ascii="Arial" w:hAnsi="Arial" w:cs="Arial"/>
          <w:sz w:val="24"/>
          <w:szCs w:val="24"/>
        </w:rPr>
        <w:t xml:space="preserve"> к настояще</w:t>
      </w:r>
      <w:r w:rsidRPr="00CB0BA0">
        <w:rPr>
          <w:rFonts w:ascii="Arial" w:hAnsi="Arial" w:cs="Arial"/>
          <w:sz w:val="24"/>
          <w:szCs w:val="24"/>
        </w:rPr>
        <w:t>му</w:t>
      </w:r>
      <w:r>
        <w:rPr>
          <w:rFonts w:ascii="Arial" w:hAnsi="Arial" w:cs="Arial"/>
          <w:sz w:val="24"/>
          <w:szCs w:val="24"/>
        </w:rPr>
        <w:t xml:space="preserve"> Административному регламенту;</w:t>
      </w:r>
      <w:r w:rsidR="001F2FF9" w:rsidRPr="00BD237B">
        <w:rPr>
          <w:rFonts w:ascii="Arial" w:hAnsi="Arial" w:cs="Arial"/>
          <w:sz w:val="24"/>
          <w:szCs w:val="24"/>
        </w:rPr>
        <w:t xml:space="preserve"> </w:t>
      </w:r>
    </w:p>
    <w:p w:rsidR="001F2FF9" w:rsidRPr="00BD237B" w:rsidRDefault="001F2FF9" w:rsidP="001F2FF9">
      <w:pPr>
        <w:pStyle w:val="114"/>
        <w:tabs>
          <w:tab w:val="clear" w:pos="1701"/>
        </w:tabs>
        <w:spacing w:line="240" w:lineRule="auto"/>
        <w:ind w:left="0" w:firstLine="567"/>
        <w:rPr>
          <w:rFonts w:ascii="Arial" w:hAnsi="Arial" w:cs="Arial"/>
          <w:sz w:val="24"/>
          <w:szCs w:val="24"/>
        </w:rPr>
      </w:pPr>
      <w:r w:rsidRPr="00BD237B">
        <w:rPr>
          <w:rFonts w:ascii="Arial" w:hAnsi="Arial" w:cs="Arial"/>
          <w:sz w:val="24"/>
          <w:szCs w:val="24"/>
        </w:rPr>
        <w:t>б) документ, удостоверяющий личность Заявителя (представителя Заявителя);</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в первый класс детей, проживающих на закрепленной территории:</w:t>
      </w:r>
    </w:p>
    <w:p w:rsidR="001F2FF9" w:rsidRPr="00BD237B" w:rsidRDefault="00DA2C6A" w:rsidP="001F2FF9">
      <w:pPr>
        <w:pStyle w:val="114"/>
        <w:tabs>
          <w:tab w:val="clear" w:pos="1701"/>
        </w:tabs>
        <w:spacing w:line="240" w:lineRule="auto"/>
        <w:ind w:left="0" w:firstLine="709"/>
        <w:rPr>
          <w:rFonts w:ascii="Arial" w:hAnsi="Arial" w:cs="Arial"/>
          <w:sz w:val="24"/>
          <w:szCs w:val="24"/>
        </w:rPr>
      </w:pPr>
      <w:r>
        <w:rPr>
          <w:rFonts w:ascii="Arial" w:hAnsi="Arial" w:cs="Arial"/>
          <w:sz w:val="24"/>
          <w:szCs w:val="24"/>
        </w:rPr>
        <w:t xml:space="preserve">а) </w:t>
      </w:r>
      <w:r w:rsidR="001F2FF9" w:rsidRPr="00BD237B">
        <w:rPr>
          <w:rFonts w:ascii="Arial" w:hAnsi="Arial" w:cs="Arial"/>
          <w:sz w:val="24"/>
          <w:szCs w:val="24"/>
        </w:rPr>
        <w:t>оригинал свидетельства о рождении ребенка или иной документ, подтверждающий родство заявителя;</w:t>
      </w:r>
    </w:p>
    <w:p w:rsidR="001F2FF9" w:rsidRPr="00BD237B" w:rsidRDefault="001F2FF9" w:rsidP="001F2FF9">
      <w:pPr>
        <w:autoSpaceDE w:val="0"/>
        <w:ind w:firstLine="540"/>
        <w:jc w:val="both"/>
        <w:rPr>
          <w:rFonts w:ascii="Arial" w:hAnsi="Arial" w:cs="Arial"/>
        </w:rPr>
      </w:pPr>
      <w:r w:rsidRPr="00BD237B">
        <w:rPr>
          <w:rFonts w:ascii="Arial" w:hAnsi="Arial" w:cs="Arial"/>
        </w:rPr>
        <w:t xml:space="preserve">  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адаптированной основной общеобразовательной программе;</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на обучение в первый класс детей, не проживающих на закрепленной территории:</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оригинал свидетельства о рождении ребенка или иной документ, подтверждающий родство Заявителя;</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в) 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 xml:space="preserve">В случае обращения </w:t>
      </w:r>
      <w:r w:rsidR="00DA2C6A">
        <w:rPr>
          <w:rFonts w:ascii="Arial" w:hAnsi="Arial" w:cs="Arial"/>
          <w:sz w:val="24"/>
          <w:szCs w:val="24"/>
        </w:rPr>
        <w:t>в Организацию для приема</w:t>
      </w:r>
      <w:r w:rsidRPr="00BD237B">
        <w:rPr>
          <w:rFonts w:ascii="Arial" w:hAnsi="Arial" w:cs="Arial"/>
          <w:sz w:val="24"/>
          <w:szCs w:val="24"/>
        </w:rPr>
        <w:t xml:space="preserve"> на обучение для получения начального общего, основного общего</w:t>
      </w:r>
      <w:r w:rsidR="00DA2C6A">
        <w:rPr>
          <w:rFonts w:ascii="Arial" w:hAnsi="Arial" w:cs="Arial"/>
          <w:sz w:val="24"/>
          <w:szCs w:val="24"/>
        </w:rPr>
        <w:t xml:space="preserve"> и среднего общего образования </w:t>
      </w:r>
      <w:r w:rsidRPr="00BD237B">
        <w:rPr>
          <w:rFonts w:ascii="Arial" w:hAnsi="Arial" w:cs="Arial"/>
          <w:sz w:val="24"/>
          <w:szCs w:val="24"/>
        </w:rPr>
        <w:t>при отсутствии возможности получения личн</w:t>
      </w:r>
      <w:r w:rsidR="00DA2C6A">
        <w:rPr>
          <w:rFonts w:ascii="Arial" w:hAnsi="Arial" w:cs="Arial"/>
          <w:sz w:val="24"/>
          <w:szCs w:val="24"/>
        </w:rPr>
        <w:t>ого дела в исходной организации</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заключение и рекомендации психолого-медико-педагогической комиссии и согласие родит</w:t>
      </w:r>
      <w:r w:rsidR="00DA2C6A">
        <w:rPr>
          <w:rFonts w:ascii="Arial" w:hAnsi="Arial" w:cs="Arial"/>
          <w:sz w:val="24"/>
          <w:szCs w:val="24"/>
        </w:rPr>
        <w:t xml:space="preserve">елей (законных представителей) </w:t>
      </w:r>
      <w:r w:rsidRPr="00BD237B">
        <w:rPr>
          <w:rFonts w:ascii="Arial" w:hAnsi="Arial" w:cs="Arial"/>
          <w:sz w:val="24"/>
          <w:szCs w:val="24"/>
        </w:rPr>
        <w:t>для детей и совершеннолетних граждан с огран</w:t>
      </w:r>
      <w:r w:rsidR="00DA2C6A">
        <w:rPr>
          <w:rFonts w:ascii="Arial" w:hAnsi="Arial" w:cs="Arial"/>
          <w:sz w:val="24"/>
          <w:szCs w:val="24"/>
        </w:rPr>
        <w:t>иченными возможностями здоровья</w:t>
      </w:r>
      <w:r w:rsidRPr="00BD237B">
        <w:rPr>
          <w:rFonts w:ascii="Arial" w:hAnsi="Arial" w:cs="Arial"/>
          <w:sz w:val="24"/>
          <w:szCs w:val="24"/>
        </w:rPr>
        <w:t xml:space="preserve"> на обучение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б) оригинал </w:t>
      </w:r>
      <w:r w:rsidR="00DA2C6A">
        <w:rPr>
          <w:rFonts w:ascii="Arial" w:hAnsi="Arial" w:cs="Arial"/>
          <w:sz w:val="24"/>
          <w:szCs w:val="24"/>
        </w:rPr>
        <w:t>свидетельства о рождении или иной документ, подтверждающий</w:t>
      </w:r>
      <w:r w:rsidRPr="00BD237B">
        <w:rPr>
          <w:rFonts w:ascii="Arial" w:hAnsi="Arial" w:cs="Arial"/>
          <w:sz w:val="24"/>
          <w:szCs w:val="24"/>
        </w:rPr>
        <w:t xml:space="preserve"> родство Заявителя (или законность представления прав ребенка) (для несовершеннолетних граждан);</w:t>
      </w:r>
    </w:p>
    <w:p w:rsidR="001F2FF9" w:rsidRPr="00BD237B" w:rsidRDefault="001F2FF9" w:rsidP="001F2FF9">
      <w:pPr>
        <w:pStyle w:val="114"/>
        <w:tabs>
          <w:tab w:val="clear" w:pos="1701"/>
        </w:tabs>
        <w:spacing w:line="240" w:lineRule="auto"/>
        <w:ind w:left="0" w:firstLine="709"/>
        <w:rPr>
          <w:rFonts w:ascii="Arial" w:eastAsia="Times New Roman" w:hAnsi="Arial" w:cs="Arial"/>
          <w:sz w:val="24"/>
          <w:szCs w:val="24"/>
          <w:lang w:eastAsia="ru-RU"/>
        </w:rPr>
      </w:pPr>
      <w:r w:rsidRPr="00BD237B">
        <w:rPr>
          <w:rFonts w:ascii="Arial" w:hAnsi="Arial" w:cs="Arial"/>
          <w:sz w:val="24"/>
          <w:szCs w:val="24"/>
        </w:rPr>
        <w:lastRenderedPageBreak/>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BD237B">
        <w:rPr>
          <w:rFonts w:ascii="Arial" w:eastAsia="Times New Roman" w:hAnsi="Arial" w:cs="Arial"/>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eastAsia="Times New Roman" w:hAnsi="Arial" w:cs="Arial"/>
          <w:sz w:val="24"/>
          <w:szCs w:val="24"/>
          <w:lang w:eastAsia="ru-RU"/>
        </w:rPr>
        <w:t xml:space="preserve">г) </w:t>
      </w:r>
      <w:r w:rsidRPr="00BD237B">
        <w:rPr>
          <w:rFonts w:ascii="Arial" w:hAnsi="Arial" w:cs="Arial"/>
          <w:sz w:val="24"/>
          <w:szCs w:val="24"/>
        </w:rPr>
        <w:t>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r w:rsidRPr="00BD237B">
        <w:rPr>
          <w:rFonts w:ascii="Arial" w:eastAsia="Times New Roman" w:hAnsi="Arial" w:cs="Arial"/>
          <w:sz w:val="24"/>
          <w:szCs w:val="24"/>
          <w:lang w:eastAsia="ru-RU"/>
        </w:rPr>
        <w:t>.</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В случае обращения </w:t>
      </w:r>
      <w:r w:rsidR="00470D87">
        <w:rPr>
          <w:rFonts w:ascii="Arial" w:hAnsi="Arial" w:cs="Arial"/>
          <w:sz w:val="24"/>
          <w:szCs w:val="24"/>
        </w:rPr>
        <w:t>в Организацию для приема</w:t>
      </w:r>
      <w:r w:rsidRPr="00BD237B">
        <w:rPr>
          <w:rFonts w:ascii="Arial" w:hAnsi="Arial" w:cs="Arial"/>
          <w:sz w:val="24"/>
          <w:szCs w:val="24"/>
        </w:rPr>
        <w:t xml:space="preserve"> на обучение в порядке перевода: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адаптированной основной общеобразовательной программе;</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б) </w:t>
      </w:r>
      <w:r w:rsidR="00470D87">
        <w:rPr>
          <w:rFonts w:ascii="Arial" w:hAnsi="Arial" w:cs="Arial"/>
          <w:sz w:val="24"/>
          <w:szCs w:val="24"/>
        </w:rPr>
        <w:t xml:space="preserve">оригинал </w:t>
      </w:r>
      <w:r w:rsidRPr="00BD237B">
        <w:rPr>
          <w:rFonts w:ascii="Arial" w:hAnsi="Arial" w:cs="Arial"/>
          <w:sz w:val="24"/>
          <w:szCs w:val="24"/>
        </w:rPr>
        <w:t>документ</w:t>
      </w:r>
      <w:r w:rsidR="00470D87">
        <w:rPr>
          <w:rFonts w:ascii="Arial" w:hAnsi="Arial" w:cs="Arial"/>
          <w:sz w:val="24"/>
          <w:szCs w:val="24"/>
        </w:rPr>
        <w:t>а</w:t>
      </w:r>
      <w:r w:rsidRPr="00BD237B">
        <w:rPr>
          <w:rFonts w:ascii="Arial" w:hAnsi="Arial" w:cs="Arial"/>
          <w:sz w:val="24"/>
          <w:szCs w:val="24"/>
        </w:rPr>
        <w:t>, по</w:t>
      </w:r>
      <w:r w:rsidR="00470D87">
        <w:rPr>
          <w:rFonts w:ascii="Arial" w:hAnsi="Arial" w:cs="Arial"/>
          <w:sz w:val="24"/>
          <w:szCs w:val="24"/>
        </w:rPr>
        <w:t xml:space="preserve">дтверждающего родство Заявителя </w:t>
      </w:r>
      <w:r w:rsidRPr="00BD237B">
        <w:rPr>
          <w:rFonts w:ascii="Arial" w:hAnsi="Arial" w:cs="Arial"/>
          <w:sz w:val="24"/>
          <w:szCs w:val="24"/>
        </w:rPr>
        <w:t>или законн</w:t>
      </w:r>
      <w:r w:rsidR="00470D87">
        <w:rPr>
          <w:rFonts w:ascii="Arial" w:hAnsi="Arial" w:cs="Arial"/>
          <w:sz w:val="24"/>
          <w:szCs w:val="24"/>
        </w:rPr>
        <w:t>ость представления прав ребенка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г) документ, подтверждающий право Заявителя (представителя Заявителя) на пребывание на территории Российской Федерации (для иностранных граждан и лиц без гражданства).</w:t>
      </w:r>
    </w:p>
    <w:p w:rsidR="001F2FF9" w:rsidRPr="00BD237B" w:rsidRDefault="001F2FF9" w:rsidP="001F2FF9">
      <w:pPr>
        <w:pStyle w:val="114"/>
        <w:numPr>
          <w:ilvl w:val="2"/>
          <w:numId w:val="45"/>
        </w:numPr>
        <w:spacing w:line="240" w:lineRule="auto"/>
        <w:ind w:left="0" w:firstLine="567"/>
        <w:rPr>
          <w:rFonts w:ascii="Arial" w:hAnsi="Arial" w:cs="Arial"/>
          <w:sz w:val="24"/>
          <w:szCs w:val="24"/>
        </w:rPr>
      </w:pPr>
      <w:r w:rsidRPr="00BD237B">
        <w:rPr>
          <w:rFonts w:ascii="Arial" w:hAnsi="Arial" w:cs="Arial"/>
          <w:sz w:val="24"/>
          <w:szCs w:val="24"/>
        </w:rPr>
        <w:t xml:space="preserve">В случае </w:t>
      </w:r>
      <w:r w:rsidR="00470D87">
        <w:rPr>
          <w:rFonts w:ascii="Arial" w:hAnsi="Arial" w:cs="Arial"/>
          <w:sz w:val="24"/>
          <w:szCs w:val="24"/>
        </w:rPr>
        <w:t>обращения в Организацию для приема</w:t>
      </w:r>
      <w:r w:rsidRPr="00BD237B">
        <w:rPr>
          <w:rFonts w:ascii="Arial" w:hAnsi="Arial" w:cs="Arial"/>
          <w:sz w:val="24"/>
          <w:szCs w:val="24"/>
        </w:rPr>
        <w:t xml:space="preserve"> на обучение </w:t>
      </w:r>
      <w:r w:rsidRPr="00BD237B">
        <w:rPr>
          <w:rFonts w:ascii="Arial" w:hAnsi="Arial" w:cs="Arial"/>
          <w:sz w:val="24"/>
          <w:szCs w:val="24"/>
          <w:lang w:eastAsia="ru-RU"/>
        </w:rPr>
        <w:t>в</w:t>
      </w:r>
      <w:r w:rsidRPr="00BD237B">
        <w:rPr>
          <w:rFonts w:ascii="Arial" w:hAnsi="Arial" w:cs="Arial"/>
          <w:sz w:val="24"/>
          <w:szCs w:val="24"/>
        </w:rPr>
        <w:t xml:space="preserve"> порядке перевода </w:t>
      </w:r>
      <w:r w:rsidRPr="00BD237B">
        <w:rPr>
          <w:rFonts w:ascii="Arial" w:hAnsi="Arial" w:cs="Arial"/>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а) оригинал документа, под</w:t>
      </w:r>
      <w:r w:rsidR="00470D87">
        <w:rPr>
          <w:rFonts w:ascii="Arial" w:hAnsi="Arial" w:cs="Arial"/>
          <w:sz w:val="24"/>
          <w:szCs w:val="24"/>
        </w:rPr>
        <w:t xml:space="preserve">тверждающего родство Заявителя </w:t>
      </w:r>
      <w:r w:rsidRPr="00BD237B">
        <w:rPr>
          <w:rFonts w:ascii="Arial" w:hAnsi="Arial" w:cs="Arial"/>
          <w:sz w:val="24"/>
          <w:szCs w:val="24"/>
        </w:rPr>
        <w:t>или законн</w:t>
      </w:r>
      <w:r w:rsidR="00470D87">
        <w:rPr>
          <w:rFonts w:ascii="Arial" w:hAnsi="Arial" w:cs="Arial"/>
          <w:sz w:val="24"/>
          <w:szCs w:val="24"/>
        </w:rPr>
        <w:t>ость представления прав ребенка</w:t>
      </w:r>
      <w:r w:rsidRPr="00BD237B">
        <w:rPr>
          <w:rFonts w:ascii="Arial" w:hAnsi="Arial" w:cs="Arial"/>
          <w:sz w:val="24"/>
          <w:szCs w:val="24"/>
        </w:rPr>
        <w:t>;</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F2FF9" w:rsidRPr="00BD237B" w:rsidRDefault="001F2FF9" w:rsidP="001F2FF9">
      <w:pPr>
        <w:pStyle w:val="114"/>
        <w:tabs>
          <w:tab w:val="clear" w:pos="1701"/>
        </w:tabs>
        <w:spacing w:line="240" w:lineRule="auto"/>
        <w:ind w:left="0" w:firstLine="709"/>
        <w:rPr>
          <w:rFonts w:ascii="Arial" w:hAnsi="Arial" w:cs="Arial"/>
          <w:sz w:val="24"/>
          <w:szCs w:val="24"/>
        </w:rPr>
      </w:pPr>
      <w:r w:rsidRPr="00BD237B">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BD237B">
        <w:rPr>
          <w:rFonts w:ascii="Arial" w:eastAsia="Times New Roman" w:hAnsi="Arial" w:cs="Arial"/>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1F2FF9" w:rsidRPr="00BD237B" w:rsidRDefault="001F2FF9" w:rsidP="001F2FF9">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70D87" w:rsidRDefault="001F2FF9" w:rsidP="00470D87">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Требование предоставления других документов в качестве основания для предоставления Услуги не допускается.</w:t>
      </w:r>
    </w:p>
    <w:p w:rsidR="00470D87" w:rsidRPr="00470D87" w:rsidRDefault="00470D87" w:rsidP="00470D87">
      <w:pPr>
        <w:pStyle w:val="114"/>
        <w:numPr>
          <w:ilvl w:val="1"/>
          <w:numId w:val="45"/>
        </w:numPr>
        <w:spacing w:line="240" w:lineRule="auto"/>
        <w:ind w:left="0" w:firstLine="709"/>
        <w:rPr>
          <w:rFonts w:ascii="Arial" w:hAnsi="Arial" w:cs="Arial"/>
          <w:sz w:val="24"/>
          <w:szCs w:val="24"/>
        </w:rPr>
      </w:pPr>
      <w:r w:rsidRPr="00470D87">
        <w:rPr>
          <w:rFonts w:ascii="Arial" w:hAnsi="Arial" w:cs="Arial"/>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1F2FF9" w:rsidRPr="00BD237B" w:rsidRDefault="001F2FF9" w:rsidP="001F2FF9">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t>При обращении для предоставления Услуги представитель Заявителя,</w:t>
      </w:r>
      <w:r w:rsidRPr="00BD237B">
        <w:rPr>
          <w:rFonts w:ascii="Arial" w:hAnsi="Arial" w:cs="Arial"/>
          <w:sz w:val="24"/>
          <w:szCs w:val="24"/>
          <w:lang w:eastAsia="ru-RU"/>
        </w:rPr>
        <w:t xml:space="preserve"> </w:t>
      </w:r>
      <w:r w:rsidRPr="00BD237B">
        <w:rPr>
          <w:rFonts w:ascii="Arial" w:hAnsi="Arial" w:cs="Arial"/>
          <w:sz w:val="24"/>
          <w:szCs w:val="24"/>
        </w:rPr>
        <w:t>независимо о</w:t>
      </w:r>
      <w:r w:rsidR="00470D87">
        <w:rPr>
          <w:rFonts w:ascii="Arial" w:hAnsi="Arial" w:cs="Arial"/>
          <w:sz w:val="24"/>
          <w:szCs w:val="24"/>
        </w:rPr>
        <w:t>т основания для обращения, пред</w:t>
      </w:r>
      <w:r w:rsidRPr="00BD237B">
        <w:rPr>
          <w:rFonts w:ascii="Arial" w:hAnsi="Arial" w:cs="Arial"/>
          <w:sz w:val="24"/>
          <w:szCs w:val="24"/>
        </w:rPr>
        <w:t xml:space="preserve">ставляет документ, подтверждающий полномочия представителя Заявителя, и оригинал документа, удостоверяющего личность представителя Заявителя. </w:t>
      </w:r>
    </w:p>
    <w:p w:rsidR="00470D87" w:rsidRPr="00CB0BA0" w:rsidRDefault="001F2FF9" w:rsidP="00470D87">
      <w:pPr>
        <w:pStyle w:val="114"/>
        <w:numPr>
          <w:ilvl w:val="1"/>
          <w:numId w:val="45"/>
        </w:numPr>
        <w:spacing w:line="240" w:lineRule="auto"/>
        <w:ind w:left="0" w:firstLine="709"/>
        <w:rPr>
          <w:rFonts w:ascii="Arial" w:hAnsi="Arial" w:cs="Arial"/>
          <w:sz w:val="24"/>
          <w:szCs w:val="24"/>
        </w:rPr>
      </w:pPr>
      <w:r w:rsidRPr="00BD237B">
        <w:rPr>
          <w:rFonts w:ascii="Arial" w:hAnsi="Arial" w:cs="Arial"/>
          <w:sz w:val="24"/>
          <w:szCs w:val="24"/>
        </w:rPr>
        <w:lastRenderedPageBreak/>
        <w:t xml:space="preserve">Описание документов, указанных в пунктах 10.1-10.5, приведено в </w:t>
      </w:r>
      <w:r w:rsidRPr="00CB0BA0">
        <w:rPr>
          <w:rFonts w:ascii="Arial" w:hAnsi="Arial" w:cs="Arial"/>
          <w:sz w:val="24"/>
          <w:szCs w:val="24"/>
        </w:rPr>
        <w:t xml:space="preserve">Приложении </w:t>
      </w:r>
      <w:r w:rsidR="00CB0BA0" w:rsidRPr="00CB0BA0">
        <w:rPr>
          <w:rFonts w:ascii="Arial" w:hAnsi="Arial" w:cs="Arial"/>
          <w:sz w:val="24"/>
          <w:szCs w:val="24"/>
        </w:rPr>
        <w:t>7</w:t>
      </w:r>
      <w:r w:rsidRPr="00CB0BA0">
        <w:rPr>
          <w:rFonts w:ascii="Arial" w:hAnsi="Arial" w:cs="Arial"/>
          <w:sz w:val="24"/>
          <w:szCs w:val="24"/>
        </w:rPr>
        <w:t xml:space="preserve"> к настоящему Административному регламенту.</w:t>
      </w:r>
    </w:p>
    <w:p w:rsidR="001F2FF9" w:rsidRPr="00470D87" w:rsidRDefault="00470D87" w:rsidP="00470D87">
      <w:pPr>
        <w:pStyle w:val="114"/>
        <w:numPr>
          <w:ilvl w:val="1"/>
          <w:numId w:val="45"/>
        </w:numPr>
        <w:spacing w:line="240" w:lineRule="auto"/>
        <w:ind w:left="0" w:firstLine="709"/>
        <w:rPr>
          <w:rFonts w:ascii="Arial" w:hAnsi="Arial" w:cs="Arial"/>
          <w:sz w:val="24"/>
          <w:szCs w:val="24"/>
        </w:rPr>
      </w:pPr>
      <w:r w:rsidRPr="00CB0BA0">
        <w:rPr>
          <w:rFonts w:ascii="Arial" w:hAnsi="Arial" w:cs="Arial"/>
          <w:sz w:val="24"/>
          <w:szCs w:val="24"/>
        </w:rPr>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8 к настоящему Административному</w:t>
      </w:r>
      <w:r w:rsidRPr="00470D87">
        <w:rPr>
          <w:rFonts w:ascii="Arial" w:hAnsi="Arial" w:cs="Arial"/>
          <w:sz w:val="24"/>
          <w:szCs w:val="24"/>
        </w:rPr>
        <w:t xml:space="preserve"> регламенту.</w:t>
      </w:r>
    </w:p>
    <w:p w:rsidR="001F2FF9" w:rsidRPr="00BD237B" w:rsidRDefault="001F2FF9" w:rsidP="00506F67">
      <w:pPr>
        <w:pStyle w:val="2-"/>
        <w:numPr>
          <w:ilvl w:val="0"/>
          <w:numId w:val="45"/>
        </w:numPr>
        <w:ind w:left="0" w:firstLine="0"/>
        <w:rPr>
          <w:rFonts w:ascii="Arial" w:hAnsi="Arial" w:cs="Arial"/>
          <w:sz w:val="24"/>
          <w:szCs w:val="24"/>
        </w:rPr>
      </w:pPr>
      <w:bookmarkStart w:id="12" w:name="__RefHeading___Toc500868687"/>
      <w:bookmarkEnd w:id="12"/>
      <w:r w:rsidRPr="00BD237B">
        <w:rPr>
          <w:rFonts w:ascii="Arial" w:hAnsi="Arial" w:cs="Arial"/>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F2FF9" w:rsidRPr="00BD237B" w:rsidRDefault="001F2FF9" w:rsidP="001F2FF9">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Документы, необходимые для предоставления Услуги, которые находятся в распоряжении Органов власти и Организаций, отсутствуют.</w:t>
      </w:r>
    </w:p>
    <w:p w:rsidR="001F2FF9" w:rsidRPr="00BD237B" w:rsidRDefault="001F2FF9" w:rsidP="00506F67">
      <w:pPr>
        <w:pStyle w:val="2-"/>
        <w:keepNext/>
        <w:numPr>
          <w:ilvl w:val="0"/>
          <w:numId w:val="44"/>
        </w:numPr>
        <w:spacing w:line="276" w:lineRule="auto"/>
        <w:ind w:left="0" w:firstLine="0"/>
        <w:rPr>
          <w:rFonts w:ascii="Arial" w:hAnsi="Arial" w:cs="Arial"/>
          <w:sz w:val="24"/>
          <w:szCs w:val="24"/>
        </w:rPr>
      </w:pPr>
      <w:bookmarkStart w:id="13" w:name="__RefHeading___Toc500868688"/>
      <w:bookmarkEnd w:id="13"/>
      <w:r w:rsidRPr="00BD237B">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Услуги</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Основаниями для отказа в приеме документов, необходимых для предоставления Услуги, являются:</w:t>
      </w:r>
    </w:p>
    <w:p w:rsidR="001F2FF9" w:rsidRPr="00BD237B" w:rsidRDefault="001F2FF9" w:rsidP="00256DAE">
      <w:pPr>
        <w:pStyle w:val="1110"/>
        <w:numPr>
          <w:ilvl w:val="2"/>
          <w:numId w:val="44"/>
        </w:numPr>
        <w:shd w:val="clear" w:color="auto" w:fill="FFFFFF"/>
        <w:spacing w:line="240" w:lineRule="auto"/>
        <w:ind w:left="0" w:firstLine="709"/>
        <w:rPr>
          <w:rFonts w:ascii="Arial" w:hAnsi="Arial" w:cs="Arial"/>
          <w:sz w:val="24"/>
          <w:szCs w:val="24"/>
        </w:rPr>
      </w:pPr>
      <w:r w:rsidRPr="00BD237B">
        <w:rPr>
          <w:rFonts w:ascii="Arial" w:hAnsi="Arial" w:cs="Arial"/>
          <w:sz w:val="24"/>
          <w:szCs w:val="24"/>
        </w:rPr>
        <w:t>Подача заявления о предоставлении Услу</w:t>
      </w:r>
      <w:r w:rsidR="00470D87">
        <w:rPr>
          <w:rFonts w:ascii="Arial" w:hAnsi="Arial" w:cs="Arial"/>
          <w:sz w:val="24"/>
          <w:szCs w:val="24"/>
        </w:rPr>
        <w:t>ги в период, не соответствующий п.7</w:t>
      </w:r>
      <w:r w:rsidRPr="00BD237B">
        <w:rPr>
          <w:rFonts w:ascii="Arial" w:hAnsi="Arial" w:cs="Arial"/>
          <w:sz w:val="24"/>
          <w:szCs w:val="24"/>
        </w:rPr>
        <w:t xml:space="preserve"> настояще</w:t>
      </w:r>
      <w:r w:rsidR="002F5083">
        <w:rPr>
          <w:rFonts w:ascii="Arial" w:hAnsi="Arial" w:cs="Arial"/>
          <w:sz w:val="24"/>
          <w:szCs w:val="24"/>
        </w:rPr>
        <w:t>го Административного регламента.</w:t>
      </w:r>
    </w:p>
    <w:p w:rsidR="001F2FF9" w:rsidRPr="00BD237B" w:rsidRDefault="001F2FF9" w:rsidP="00256DAE">
      <w:pPr>
        <w:pStyle w:val="1110"/>
        <w:numPr>
          <w:ilvl w:val="2"/>
          <w:numId w:val="44"/>
        </w:numPr>
        <w:spacing w:line="240" w:lineRule="auto"/>
        <w:ind w:left="0" w:firstLine="709"/>
        <w:rPr>
          <w:rFonts w:ascii="Arial" w:hAnsi="Arial" w:cs="Arial"/>
          <w:sz w:val="24"/>
          <w:szCs w:val="24"/>
        </w:rPr>
      </w:pPr>
      <w:r w:rsidRPr="00BD237B">
        <w:rPr>
          <w:rFonts w:ascii="Arial" w:hAnsi="Arial" w:cs="Arial"/>
          <w:sz w:val="24"/>
          <w:szCs w:val="24"/>
        </w:rPr>
        <w:t>Обращение за предоставлением услуги без предъявления документа, позволяющего установить личность Заявителя (представителя Заявителя);</w:t>
      </w:r>
    </w:p>
    <w:p w:rsidR="00004F22"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Поданные Заявителем д</w:t>
      </w:r>
      <w:r w:rsidRPr="00BD237B">
        <w:rPr>
          <w:rFonts w:ascii="Arial" w:hAnsi="Arial" w:cs="Arial"/>
          <w:sz w:val="24"/>
          <w:szCs w:val="24"/>
        </w:rPr>
        <w:t>окументы содержат повреждения, наличие которых не позволяет одноз</w:t>
      </w:r>
      <w:r w:rsidR="002F5083">
        <w:rPr>
          <w:rFonts w:ascii="Arial" w:hAnsi="Arial" w:cs="Arial"/>
          <w:sz w:val="24"/>
          <w:szCs w:val="24"/>
        </w:rPr>
        <w:t>начно истолковать их содержание.</w:t>
      </w:r>
    </w:p>
    <w:p w:rsidR="00004F22"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 xml:space="preserve">Поданные Заявителем документы </w:t>
      </w:r>
      <w:r w:rsidRPr="00BD237B">
        <w:rPr>
          <w:rFonts w:ascii="Arial" w:hAnsi="Arial" w:cs="Arial"/>
          <w:sz w:val="24"/>
          <w:szCs w:val="24"/>
        </w:rPr>
        <w:t>утратили силу на момент их предоставления</w:t>
      </w:r>
      <w:r>
        <w:rPr>
          <w:rFonts w:ascii="Arial" w:hAnsi="Arial" w:cs="Arial"/>
          <w:sz w:val="24"/>
          <w:szCs w:val="24"/>
        </w:rPr>
        <w:t xml:space="preserve"> (документ, удостоверяющий личность, доверенность на представление интересов Заявителя)</w:t>
      </w:r>
      <w:r w:rsidR="002F5083">
        <w:rPr>
          <w:rFonts w:ascii="Arial" w:hAnsi="Arial" w:cs="Arial"/>
          <w:sz w:val="24"/>
          <w:szCs w:val="24"/>
        </w:rPr>
        <w:t>.</w:t>
      </w:r>
    </w:p>
    <w:p w:rsidR="001F2FF9" w:rsidRPr="00BD237B"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Поданные Заявителем документы имеют исправления, не заверенные в установленном законодательством порядке</w:t>
      </w:r>
      <w:r w:rsidR="002F5083">
        <w:rPr>
          <w:rFonts w:ascii="Arial" w:hAnsi="Arial" w:cs="Arial"/>
          <w:sz w:val="24"/>
          <w:szCs w:val="24"/>
        </w:rPr>
        <w:t>.</w:t>
      </w:r>
    </w:p>
    <w:p w:rsidR="001F2FF9" w:rsidRDefault="00004F22"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Наличие противоречивых сведений в поданном Заявителем Заявлении и приложенных к нему документах</w:t>
      </w:r>
      <w:r w:rsidR="002F5083">
        <w:rPr>
          <w:rFonts w:ascii="Arial" w:hAnsi="Arial" w:cs="Arial"/>
          <w:sz w:val="24"/>
          <w:szCs w:val="24"/>
        </w:rPr>
        <w:t>.</w:t>
      </w:r>
    </w:p>
    <w:p w:rsidR="00004F22"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Несоответствие категории детей кругу лиц, указанных в п. 2.2. настоящего Административного регламента.</w:t>
      </w:r>
    </w:p>
    <w:p w:rsidR="002F5083"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Несоответствие документов, указанных в п. 10.1 настоящего Административного регламента по форме или содержанию требованиям законодательства Российской Федерации.</w:t>
      </w:r>
    </w:p>
    <w:p w:rsidR="002F5083" w:rsidRPr="00BD237B" w:rsidRDefault="002F5083" w:rsidP="00256DAE">
      <w:pPr>
        <w:pStyle w:val="1110"/>
        <w:numPr>
          <w:ilvl w:val="2"/>
          <w:numId w:val="44"/>
        </w:numPr>
        <w:spacing w:line="240" w:lineRule="auto"/>
        <w:ind w:left="0" w:firstLine="709"/>
        <w:rPr>
          <w:rFonts w:ascii="Arial" w:hAnsi="Arial" w:cs="Arial"/>
          <w:sz w:val="24"/>
          <w:szCs w:val="24"/>
        </w:rPr>
      </w:pPr>
      <w:r>
        <w:rPr>
          <w:rFonts w:ascii="Arial" w:hAnsi="Arial" w:cs="Arial"/>
          <w:sz w:val="24"/>
          <w:szCs w:val="24"/>
        </w:rPr>
        <w:t>Заявление подано лицом, не имеющим полномочий представлять интересы Заявителя в соответствии с п. 2.3. настоящего Административного регламента.</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F2FF9" w:rsidRPr="00BD237B" w:rsidRDefault="001F2FF9" w:rsidP="00256DAE">
      <w:pPr>
        <w:pStyle w:val="114"/>
        <w:numPr>
          <w:ilvl w:val="1"/>
          <w:numId w:val="44"/>
        </w:numPr>
        <w:spacing w:line="240" w:lineRule="auto"/>
        <w:ind w:left="0" w:firstLine="709"/>
        <w:rPr>
          <w:rFonts w:ascii="Arial" w:hAnsi="Arial" w:cs="Arial"/>
          <w:sz w:val="24"/>
          <w:szCs w:val="24"/>
        </w:rPr>
      </w:pPr>
      <w:r w:rsidRPr="00BD237B">
        <w:rPr>
          <w:rFonts w:ascii="Arial" w:hAnsi="Arial" w:cs="Arial"/>
          <w:sz w:val="24"/>
          <w:szCs w:val="24"/>
        </w:rPr>
        <w:t xml:space="preserve">Предоставление электронных </w:t>
      </w:r>
      <w:r w:rsidR="002F5083">
        <w:rPr>
          <w:rFonts w:ascii="Arial" w:hAnsi="Arial" w:cs="Arial"/>
          <w:sz w:val="24"/>
          <w:szCs w:val="24"/>
        </w:rPr>
        <w:t>образов оригиналов</w:t>
      </w:r>
      <w:r w:rsidRPr="00BD237B">
        <w:rPr>
          <w:rFonts w:ascii="Arial" w:hAnsi="Arial" w:cs="Arial"/>
          <w:sz w:val="24"/>
          <w:szCs w:val="24"/>
        </w:rPr>
        <w:t xml:space="preserve"> документов, не позволяющих в полном объеме прочитать текст документа и/или распознать реквизиты документа.</w:t>
      </w:r>
    </w:p>
    <w:p w:rsidR="001F2FF9" w:rsidRDefault="002F5083" w:rsidP="00256DAE">
      <w:pPr>
        <w:pStyle w:val="114"/>
        <w:numPr>
          <w:ilvl w:val="1"/>
          <w:numId w:val="44"/>
        </w:numPr>
        <w:spacing w:line="240" w:lineRule="auto"/>
        <w:ind w:left="0" w:firstLine="709"/>
        <w:rPr>
          <w:rFonts w:ascii="Arial" w:hAnsi="Arial" w:cs="Arial"/>
          <w:sz w:val="24"/>
          <w:szCs w:val="24"/>
        </w:rPr>
      </w:pPr>
      <w:r>
        <w:rPr>
          <w:rFonts w:ascii="Arial" w:hAnsi="Arial" w:cs="Arial"/>
          <w:sz w:val="24"/>
          <w:szCs w:val="24"/>
        </w:rPr>
        <w:t xml:space="preserve">Решение об отказе в приеме и регистрации документов, необходимых для </w:t>
      </w:r>
      <w:r w:rsidRPr="00A5282A">
        <w:rPr>
          <w:rFonts w:ascii="Arial" w:hAnsi="Arial" w:cs="Arial"/>
          <w:sz w:val="24"/>
          <w:szCs w:val="24"/>
        </w:rPr>
        <w:t>предоставления услуги, оформляется по форме</w:t>
      </w:r>
      <w:r w:rsidR="001F2FF9" w:rsidRPr="00A5282A">
        <w:rPr>
          <w:rFonts w:ascii="Arial" w:hAnsi="Arial" w:cs="Arial"/>
          <w:sz w:val="24"/>
          <w:szCs w:val="24"/>
        </w:rPr>
        <w:t xml:space="preserve"> </w:t>
      </w:r>
      <w:r w:rsidRPr="00A5282A">
        <w:rPr>
          <w:rFonts w:ascii="Arial" w:hAnsi="Arial" w:cs="Arial"/>
          <w:sz w:val="24"/>
          <w:szCs w:val="24"/>
        </w:rPr>
        <w:t>согласно Приложению</w:t>
      </w:r>
      <w:r w:rsidR="001F2FF9" w:rsidRPr="00A5282A">
        <w:rPr>
          <w:rFonts w:ascii="Arial" w:hAnsi="Arial" w:cs="Arial"/>
          <w:sz w:val="24"/>
          <w:szCs w:val="24"/>
        </w:rPr>
        <w:t xml:space="preserve"> </w:t>
      </w:r>
      <w:r w:rsidR="00CB0BA0" w:rsidRPr="00A5282A">
        <w:rPr>
          <w:rFonts w:ascii="Arial" w:hAnsi="Arial" w:cs="Arial"/>
          <w:sz w:val="24"/>
          <w:szCs w:val="24"/>
        </w:rPr>
        <w:t>7</w:t>
      </w:r>
      <w:r w:rsidR="001F2FF9" w:rsidRPr="00A5282A">
        <w:rPr>
          <w:rFonts w:ascii="Arial" w:hAnsi="Arial" w:cs="Arial"/>
          <w:sz w:val="24"/>
          <w:szCs w:val="24"/>
        </w:rPr>
        <w:t xml:space="preserve"> к настояще</w:t>
      </w:r>
      <w:r w:rsidR="00C01A74" w:rsidRPr="00A5282A">
        <w:rPr>
          <w:rFonts w:ascii="Arial" w:hAnsi="Arial" w:cs="Arial"/>
          <w:sz w:val="24"/>
          <w:szCs w:val="24"/>
        </w:rPr>
        <w:t>му</w:t>
      </w:r>
      <w:r w:rsidR="00C01A74">
        <w:rPr>
          <w:rFonts w:ascii="Arial" w:hAnsi="Arial" w:cs="Arial"/>
          <w:sz w:val="24"/>
          <w:szCs w:val="24"/>
        </w:rPr>
        <w:t xml:space="preserve"> </w:t>
      </w:r>
      <w:r w:rsidR="00C01A74">
        <w:rPr>
          <w:rFonts w:ascii="Arial" w:hAnsi="Arial" w:cs="Arial"/>
          <w:sz w:val="24"/>
          <w:szCs w:val="24"/>
        </w:rPr>
        <w:lastRenderedPageBreak/>
        <w:t>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 следующего рабочего дн</w:t>
      </w:r>
      <w:r w:rsidR="00F45498">
        <w:rPr>
          <w:rFonts w:ascii="Arial" w:hAnsi="Arial" w:cs="Arial"/>
          <w:sz w:val="24"/>
          <w:szCs w:val="24"/>
        </w:rPr>
        <w:t>я за сроко</w:t>
      </w:r>
      <w:r w:rsidR="00A5282A">
        <w:rPr>
          <w:rFonts w:ascii="Arial" w:hAnsi="Arial" w:cs="Arial"/>
          <w:sz w:val="24"/>
          <w:szCs w:val="24"/>
        </w:rPr>
        <w:t>м, указанным в п. 7.</w:t>
      </w:r>
    </w:p>
    <w:p w:rsidR="00CB0BA0" w:rsidRDefault="00CB0BA0" w:rsidP="00256DAE">
      <w:pPr>
        <w:pStyle w:val="114"/>
        <w:tabs>
          <w:tab w:val="clear" w:pos="1701"/>
        </w:tabs>
        <w:spacing w:line="240" w:lineRule="auto"/>
        <w:ind w:left="709" w:firstLine="0"/>
        <w:rPr>
          <w:rFonts w:ascii="Arial" w:hAnsi="Arial" w:cs="Arial"/>
          <w:sz w:val="24"/>
          <w:szCs w:val="24"/>
        </w:rPr>
      </w:pPr>
    </w:p>
    <w:p w:rsidR="00A5282A" w:rsidRPr="00BD237B" w:rsidRDefault="00A5282A" w:rsidP="00256DAE">
      <w:pPr>
        <w:pStyle w:val="114"/>
        <w:tabs>
          <w:tab w:val="clear" w:pos="1701"/>
        </w:tabs>
        <w:spacing w:line="240" w:lineRule="auto"/>
        <w:ind w:left="709" w:firstLine="0"/>
        <w:rPr>
          <w:rFonts w:ascii="Arial" w:hAnsi="Arial" w:cs="Arial"/>
          <w:sz w:val="24"/>
          <w:szCs w:val="24"/>
        </w:rPr>
      </w:pPr>
    </w:p>
    <w:p w:rsidR="001F2FF9" w:rsidRPr="00BD237B" w:rsidRDefault="001F2FF9" w:rsidP="00506F67">
      <w:pPr>
        <w:pStyle w:val="2-"/>
        <w:numPr>
          <w:ilvl w:val="0"/>
          <w:numId w:val="44"/>
        </w:numPr>
        <w:ind w:left="0" w:firstLine="0"/>
        <w:rPr>
          <w:rFonts w:ascii="Arial" w:hAnsi="Arial" w:cs="Arial"/>
          <w:sz w:val="24"/>
          <w:szCs w:val="24"/>
        </w:rPr>
      </w:pPr>
      <w:bookmarkStart w:id="14" w:name="__RefHeading___Toc500868689"/>
      <w:bookmarkEnd w:id="14"/>
      <w:r w:rsidRPr="00BD237B">
        <w:rPr>
          <w:rFonts w:ascii="Arial" w:hAnsi="Arial" w:cs="Arial"/>
          <w:sz w:val="24"/>
          <w:szCs w:val="24"/>
        </w:rPr>
        <w:t>Исчерпывающий перечень оснований для отказа в предоставлении Услуги</w:t>
      </w:r>
    </w:p>
    <w:p w:rsidR="001F2FF9" w:rsidRPr="00BD237B" w:rsidRDefault="001F2FF9" w:rsidP="000D3948">
      <w:pPr>
        <w:pStyle w:val="2-"/>
        <w:numPr>
          <w:ilvl w:val="1"/>
          <w:numId w:val="36"/>
        </w:numPr>
        <w:spacing w:before="0" w:after="0"/>
        <w:ind w:left="0" w:firstLine="567"/>
        <w:jc w:val="both"/>
        <w:rPr>
          <w:rFonts w:ascii="Arial" w:hAnsi="Arial" w:cs="Arial"/>
          <w:sz w:val="24"/>
          <w:szCs w:val="24"/>
        </w:rPr>
      </w:pPr>
      <w:r w:rsidRPr="00BD237B">
        <w:rPr>
          <w:rFonts w:ascii="Arial" w:hAnsi="Arial" w:cs="Arial"/>
          <w:b w:val="0"/>
          <w:i w:val="0"/>
          <w:sz w:val="24"/>
          <w:szCs w:val="24"/>
        </w:rPr>
        <w:t>Не предоставление в Организацию</w:t>
      </w:r>
      <w:r w:rsidR="00C01A74">
        <w:rPr>
          <w:rFonts w:ascii="Arial" w:hAnsi="Arial" w:cs="Arial"/>
          <w:b w:val="0"/>
          <w:i w:val="0"/>
          <w:sz w:val="24"/>
          <w:szCs w:val="24"/>
        </w:rPr>
        <w:t xml:space="preserve"> документов, в том числе</w:t>
      </w:r>
      <w:r w:rsidRPr="00BD237B">
        <w:rPr>
          <w:rFonts w:ascii="Arial" w:hAnsi="Arial" w:cs="Arial"/>
          <w:b w:val="0"/>
          <w:i w:val="0"/>
          <w:sz w:val="24"/>
          <w:szCs w:val="24"/>
        </w:rPr>
        <w:t xml:space="preserve"> оригиналов документов, указанных в пункте 10.1 </w:t>
      </w:r>
      <w:r w:rsidR="00C01A74">
        <w:rPr>
          <w:rFonts w:ascii="Arial" w:hAnsi="Arial" w:cs="Arial"/>
          <w:b w:val="0"/>
          <w:i w:val="0"/>
          <w:sz w:val="24"/>
          <w:szCs w:val="24"/>
        </w:rPr>
        <w:t xml:space="preserve">и в соответствии с нормативно-правовыми актами, указанными в п. 9.1. </w:t>
      </w:r>
      <w:r w:rsidR="00C01A74" w:rsidRPr="00BD237B">
        <w:rPr>
          <w:rFonts w:ascii="Arial" w:hAnsi="Arial" w:cs="Arial"/>
          <w:b w:val="0"/>
          <w:i w:val="0"/>
          <w:sz w:val="24"/>
          <w:szCs w:val="24"/>
        </w:rPr>
        <w:t>настоящего Административного регламента</w:t>
      </w:r>
      <w:r w:rsidR="00C01A74">
        <w:rPr>
          <w:rFonts w:ascii="Arial" w:hAnsi="Arial" w:cs="Arial"/>
          <w:b w:val="0"/>
          <w:i w:val="0"/>
          <w:sz w:val="24"/>
          <w:szCs w:val="24"/>
        </w:rPr>
        <w:t>,</w:t>
      </w:r>
      <w:r w:rsidR="00C01A74" w:rsidRPr="00BD237B">
        <w:rPr>
          <w:rFonts w:ascii="Arial" w:hAnsi="Arial" w:cs="Arial"/>
          <w:b w:val="0"/>
          <w:i w:val="0"/>
          <w:sz w:val="24"/>
          <w:szCs w:val="24"/>
        </w:rPr>
        <w:t xml:space="preserve"> </w:t>
      </w:r>
      <w:r w:rsidRPr="00BD237B">
        <w:rPr>
          <w:rFonts w:ascii="Arial" w:hAnsi="Arial" w:cs="Arial"/>
          <w:b w:val="0"/>
          <w:i w:val="0"/>
          <w:sz w:val="24"/>
          <w:szCs w:val="24"/>
        </w:rPr>
        <w:t>в срок, установленный пунктом 7.3  настоящего Административного регламента;</w:t>
      </w:r>
    </w:p>
    <w:p w:rsidR="00C01A74" w:rsidRPr="00BD237B" w:rsidRDefault="00C01A74" w:rsidP="000D3948">
      <w:pPr>
        <w:pStyle w:val="2-"/>
        <w:numPr>
          <w:ilvl w:val="1"/>
          <w:numId w:val="36"/>
        </w:numPr>
        <w:spacing w:before="0" w:after="0"/>
        <w:ind w:left="0" w:firstLine="567"/>
        <w:jc w:val="both"/>
        <w:rPr>
          <w:rFonts w:ascii="Arial" w:hAnsi="Arial" w:cs="Arial"/>
          <w:sz w:val="24"/>
          <w:szCs w:val="24"/>
        </w:rPr>
      </w:pPr>
      <w:r w:rsidRPr="00BD237B">
        <w:rPr>
          <w:rFonts w:ascii="Arial" w:hAnsi="Arial" w:cs="Arial"/>
          <w:b w:val="0"/>
          <w:i w:val="0"/>
          <w:sz w:val="24"/>
          <w:szCs w:val="24"/>
        </w:rPr>
        <w:t>Отсутствие свободных мест в Организации</w:t>
      </w:r>
      <w:r w:rsidR="00B76774">
        <w:rPr>
          <w:rFonts w:ascii="Arial" w:hAnsi="Arial" w:cs="Arial"/>
          <w:b w:val="0"/>
          <w:i w:val="0"/>
          <w:sz w:val="24"/>
          <w:szCs w:val="24"/>
        </w:rPr>
        <w:t>.</w:t>
      </w:r>
      <w:r w:rsidRPr="00BD237B">
        <w:rPr>
          <w:rFonts w:ascii="Arial" w:hAnsi="Arial" w:cs="Arial"/>
          <w:b w:val="0"/>
          <w:i w:val="0"/>
          <w:sz w:val="24"/>
          <w:szCs w:val="24"/>
        </w:rPr>
        <w:t xml:space="preserve"> </w:t>
      </w:r>
      <w:r w:rsidR="00B76774">
        <w:rPr>
          <w:rFonts w:ascii="Arial" w:hAnsi="Arial" w:cs="Arial"/>
          <w:b w:val="0"/>
          <w:i w:val="0"/>
          <w:sz w:val="24"/>
          <w:szCs w:val="24"/>
        </w:rPr>
        <w:t>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sidRPr="00BD237B">
        <w:rPr>
          <w:rFonts w:ascii="Arial" w:hAnsi="Arial" w:cs="Arial"/>
          <w:b w:val="0"/>
          <w:i w:val="0"/>
          <w:sz w:val="24"/>
          <w:szCs w:val="24"/>
        </w:rPr>
        <w:t>.</w:t>
      </w:r>
    </w:p>
    <w:p w:rsidR="00B76774" w:rsidRDefault="00B76774" w:rsidP="00B76774">
      <w:pPr>
        <w:pStyle w:val="2-"/>
        <w:numPr>
          <w:ilvl w:val="1"/>
          <w:numId w:val="36"/>
        </w:numPr>
        <w:spacing w:before="0" w:after="0"/>
        <w:ind w:left="0" w:firstLine="624"/>
        <w:jc w:val="both"/>
        <w:rPr>
          <w:rFonts w:ascii="Arial" w:hAnsi="Arial" w:cs="Arial"/>
          <w:b w:val="0"/>
          <w:i w:val="0"/>
          <w:sz w:val="24"/>
          <w:szCs w:val="24"/>
        </w:rPr>
      </w:pPr>
      <w:r w:rsidRPr="00B76774">
        <w:rPr>
          <w:rFonts w:ascii="Arial" w:hAnsi="Arial" w:cs="Arial"/>
          <w:b w:val="0"/>
          <w:i w:val="0"/>
          <w:sz w:val="24"/>
          <w:szCs w:val="24"/>
        </w:rPr>
        <w:t xml:space="preserve">Не прохождение лицом, имеющим право на получение Услуги, индивидуального отбора при приеме </w:t>
      </w:r>
      <w:r>
        <w:rPr>
          <w:rFonts w:ascii="Arial" w:hAnsi="Arial" w:cs="Arial"/>
          <w:b w:val="0"/>
          <w:i w:val="0"/>
          <w:sz w:val="24"/>
          <w:szCs w:val="24"/>
        </w:rPr>
        <w:t>либо</w:t>
      </w:r>
      <w:r w:rsidRPr="00B76774">
        <w:rPr>
          <w:rFonts w:ascii="Arial" w:hAnsi="Arial" w:cs="Arial"/>
          <w:b w:val="0"/>
          <w:i w:val="0"/>
          <w:sz w:val="24"/>
          <w:szCs w:val="24"/>
        </w:rPr>
        <w:t xml:space="preserve">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B76774" w:rsidRPr="00B76774" w:rsidRDefault="00B76774" w:rsidP="00B76774">
      <w:pPr>
        <w:pStyle w:val="2-"/>
        <w:numPr>
          <w:ilvl w:val="1"/>
          <w:numId w:val="36"/>
        </w:numPr>
        <w:spacing w:before="0" w:after="0"/>
        <w:ind w:left="0" w:firstLine="624"/>
        <w:jc w:val="both"/>
        <w:rPr>
          <w:rFonts w:ascii="Arial" w:hAnsi="Arial" w:cs="Arial"/>
          <w:b w:val="0"/>
          <w:i w:val="0"/>
          <w:sz w:val="24"/>
          <w:szCs w:val="24"/>
        </w:rPr>
      </w:pPr>
      <w:r w:rsidRPr="00B76774">
        <w:rPr>
          <w:rFonts w:ascii="Arial" w:hAnsi="Arial" w:cs="Arial"/>
          <w:b w:val="0"/>
          <w:i w:val="0"/>
          <w:sz w:val="24"/>
          <w:szCs w:val="24"/>
        </w:rPr>
        <w:t>Не прохождение лицом, имеющим право на получение Услуги, 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BD237B">
        <w:rPr>
          <w:rFonts w:ascii="Arial" w:hAnsi="Arial" w:cs="Arial"/>
          <w:b w:val="0"/>
          <w:i w:val="0"/>
          <w:sz w:val="24"/>
          <w:szCs w:val="24"/>
        </w:rPr>
        <w:t xml:space="preserve">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Организацию лично. </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BD237B">
        <w:rPr>
          <w:rFonts w:ascii="Arial" w:hAnsi="Arial" w:cs="Arial"/>
          <w:b w:val="0"/>
          <w:i w:val="0"/>
          <w:sz w:val="24"/>
          <w:szCs w:val="24"/>
        </w:rPr>
        <w:t>Отказ от предоставления Услуги не препятствует повторному обращению за предоставлением Услуги.</w:t>
      </w:r>
    </w:p>
    <w:p w:rsidR="001F2FF9" w:rsidRPr="00BD237B" w:rsidRDefault="001F2FF9" w:rsidP="001F2FF9">
      <w:pPr>
        <w:pStyle w:val="2-"/>
        <w:numPr>
          <w:ilvl w:val="1"/>
          <w:numId w:val="36"/>
        </w:numPr>
        <w:spacing w:before="0" w:after="0"/>
        <w:ind w:left="0" w:firstLine="709"/>
        <w:jc w:val="both"/>
        <w:rPr>
          <w:rFonts w:ascii="Arial" w:hAnsi="Arial" w:cs="Arial"/>
          <w:sz w:val="24"/>
          <w:szCs w:val="24"/>
        </w:rPr>
      </w:pPr>
      <w:r w:rsidRPr="00CB0BA0">
        <w:rPr>
          <w:rFonts w:ascii="Arial" w:hAnsi="Arial" w:cs="Arial"/>
          <w:b w:val="0"/>
          <w:i w:val="0"/>
          <w:sz w:val="24"/>
          <w:szCs w:val="24"/>
        </w:rPr>
        <w:t>Критерии принятия решения по приему в Организацию в Приложении 1</w:t>
      </w:r>
      <w:r w:rsidR="00CB0BA0" w:rsidRPr="00CB0BA0">
        <w:rPr>
          <w:rFonts w:ascii="Arial" w:hAnsi="Arial" w:cs="Arial"/>
          <w:b w:val="0"/>
          <w:i w:val="0"/>
          <w:sz w:val="24"/>
          <w:szCs w:val="24"/>
        </w:rPr>
        <w:t>0</w:t>
      </w:r>
      <w:r w:rsidRPr="00BD237B">
        <w:rPr>
          <w:rFonts w:ascii="Arial" w:hAnsi="Arial" w:cs="Arial"/>
          <w:b w:val="0"/>
          <w:i w:val="0"/>
          <w:sz w:val="24"/>
          <w:szCs w:val="24"/>
        </w:rPr>
        <w:t xml:space="preserve"> настоящего Административного регламента.</w:t>
      </w:r>
    </w:p>
    <w:p w:rsidR="001F2FF9" w:rsidRPr="00BD237B" w:rsidRDefault="001F2FF9" w:rsidP="00506F67">
      <w:pPr>
        <w:pStyle w:val="2-"/>
        <w:numPr>
          <w:ilvl w:val="0"/>
          <w:numId w:val="40"/>
        </w:numPr>
        <w:ind w:left="0" w:firstLine="0"/>
        <w:rPr>
          <w:rFonts w:ascii="Arial" w:hAnsi="Arial" w:cs="Arial"/>
          <w:sz w:val="24"/>
          <w:szCs w:val="24"/>
        </w:rPr>
      </w:pPr>
      <w:bookmarkStart w:id="15" w:name="__RefHeading___Toc500868704"/>
      <w:bookmarkEnd w:id="15"/>
      <w:r w:rsidRPr="00BD237B">
        <w:rPr>
          <w:rFonts w:ascii="Arial" w:hAnsi="Arial" w:cs="Arial"/>
          <w:sz w:val="24"/>
          <w:szCs w:val="24"/>
        </w:rPr>
        <w:t>Порядок, размер и основания взимания государственной пошлины или иной платы, взимаемой за предоставление Услуги</w:t>
      </w:r>
    </w:p>
    <w:p w:rsidR="001F2FF9" w:rsidRPr="00BD237B" w:rsidRDefault="001F2FF9" w:rsidP="001F2FF9">
      <w:pPr>
        <w:pStyle w:val="2-"/>
        <w:numPr>
          <w:ilvl w:val="1"/>
          <w:numId w:val="38"/>
        </w:numPr>
        <w:ind w:left="0" w:firstLine="709"/>
        <w:jc w:val="both"/>
        <w:rPr>
          <w:rFonts w:ascii="Arial" w:hAnsi="Arial" w:cs="Arial"/>
          <w:sz w:val="24"/>
          <w:szCs w:val="24"/>
        </w:rPr>
      </w:pPr>
      <w:r w:rsidRPr="00BD237B">
        <w:rPr>
          <w:rFonts w:ascii="Arial" w:hAnsi="Arial" w:cs="Arial"/>
          <w:b w:val="0"/>
          <w:i w:val="0"/>
          <w:sz w:val="24"/>
          <w:szCs w:val="24"/>
        </w:rPr>
        <w:t>Услуга предоставляется бесплатно.</w:t>
      </w:r>
    </w:p>
    <w:p w:rsidR="001F2FF9" w:rsidRPr="00BD237B" w:rsidRDefault="001F2FF9" w:rsidP="00506F67">
      <w:pPr>
        <w:pStyle w:val="2-"/>
        <w:numPr>
          <w:ilvl w:val="0"/>
          <w:numId w:val="34"/>
        </w:numPr>
        <w:ind w:left="0" w:firstLine="0"/>
        <w:rPr>
          <w:rFonts w:ascii="Arial" w:hAnsi="Arial" w:cs="Arial"/>
          <w:sz w:val="24"/>
          <w:szCs w:val="24"/>
        </w:rPr>
      </w:pPr>
      <w:bookmarkStart w:id="16" w:name="__RefHeading___Toc500868706"/>
      <w:bookmarkEnd w:id="16"/>
      <w:r w:rsidRPr="00BD237B">
        <w:rPr>
          <w:rFonts w:ascii="Arial" w:hAnsi="Arial" w:cs="Arial"/>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1F2FF9" w:rsidRDefault="001F2FF9" w:rsidP="001F2FF9">
      <w:pPr>
        <w:pStyle w:val="114"/>
        <w:numPr>
          <w:ilvl w:val="1"/>
          <w:numId w:val="34"/>
        </w:numPr>
        <w:ind w:left="0" w:firstLine="709"/>
        <w:rPr>
          <w:rFonts w:ascii="Arial" w:hAnsi="Arial" w:cs="Arial"/>
          <w:sz w:val="24"/>
          <w:szCs w:val="24"/>
        </w:rPr>
      </w:pPr>
      <w:r w:rsidRPr="00BD237B">
        <w:rPr>
          <w:rFonts w:ascii="Arial" w:hAnsi="Arial" w:cs="Arial"/>
          <w:sz w:val="24"/>
          <w:szCs w:val="24"/>
          <w:lang w:eastAsia="ar-SA"/>
        </w:rPr>
        <w:t xml:space="preserve">Услуги, необходимые и обязательные для предоставления </w:t>
      </w:r>
      <w:r w:rsidRPr="00BD237B">
        <w:rPr>
          <w:rFonts w:ascii="Arial" w:hAnsi="Arial" w:cs="Arial"/>
          <w:sz w:val="24"/>
          <w:szCs w:val="24"/>
        </w:rPr>
        <w:t>У</w:t>
      </w:r>
      <w:r w:rsidRPr="00BD237B">
        <w:rPr>
          <w:rFonts w:ascii="Arial" w:hAnsi="Arial" w:cs="Arial"/>
          <w:sz w:val="24"/>
          <w:szCs w:val="24"/>
          <w:lang w:eastAsia="ar-SA"/>
        </w:rPr>
        <w:t>слуги, отсутствуют.</w:t>
      </w:r>
    </w:p>
    <w:p w:rsidR="00CB0BA0" w:rsidRPr="00BD237B" w:rsidRDefault="00CB0BA0" w:rsidP="009730DE">
      <w:pPr>
        <w:pStyle w:val="114"/>
        <w:tabs>
          <w:tab w:val="clear" w:pos="1701"/>
        </w:tabs>
        <w:ind w:left="0" w:firstLine="0"/>
        <w:rPr>
          <w:rFonts w:ascii="Arial" w:hAnsi="Arial" w:cs="Arial"/>
          <w:sz w:val="24"/>
          <w:szCs w:val="24"/>
        </w:rPr>
      </w:pPr>
    </w:p>
    <w:p w:rsidR="001F2FF9" w:rsidRPr="00BD237B" w:rsidRDefault="001F2FF9" w:rsidP="00506F67">
      <w:pPr>
        <w:pStyle w:val="2-"/>
        <w:numPr>
          <w:ilvl w:val="0"/>
          <w:numId w:val="39"/>
        </w:numPr>
        <w:ind w:left="0" w:firstLine="0"/>
        <w:rPr>
          <w:rFonts w:ascii="Arial" w:hAnsi="Arial" w:cs="Arial"/>
          <w:sz w:val="24"/>
          <w:szCs w:val="24"/>
        </w:rPr>
      </w:pPr>
      <w:bookmarkStart w:id="17" w:name="__RefHeading___Toc500868707"/>
      <w:bookmarkEnd w:id="17"/>
      <w:r w:rsidRPr="00BD237B">
        <w:rPr>
          <w:rFonts w:ascii="Arial" w:hAnsi="Arial" w:cs="Arial"/>
          <w:sz w:val="24"/>
          <w:szCs w:val="24"/>
        </w:rPr>
        <w:t>Способы предоставления Заявителем документов, необходимых для получения Услуги</w:t>
      </w:r>
    </w:p>
    <w:p w:rsidR="00302C8E" w:rsidRDefault="001F2FF9" w:rsidP="00256DAE">
      <w:pPr>
        <w:numPr>
          <w:ilvl w:val="1"/>
          <w:numId w:val="39"/>
        </w:numPr>
        <w:shd w:val="clear" w:color="auto" w:fill="FFFFFF"/>
        <w:suppressAutoHyphens/>
        <w:ind w:left="0" w:firstLine="567"/>
        <w:jc w:val="both"/>
        <w:rPr>
          <w:rFonts w:ascii="Arial" w:hAnsi="Arial" w:cs="Arial"/>
        </w:rPr>
      </w:pPr>
      <w:r w:rsidRPr="00BD237B">
        <w:rPr>
          <w:rFonts w:ascii="Arial" w:hAnsi="Arial" w:cs="Arial"/>
        </w:rPr>
        <w:t>О</w:t>
      </w:r>
      <w:r w:rsidR="00B76774">
        <w:rPr>
          <w:rFonts w:ascii="Arial" w:hAnsi="Arial" w:cs="Arial"/>
        </w:rPr>
        <w:t>снованием для предоставления Государственной услуги является о</w:t>
      </w:r>
      <w:r w:rsidRPr="00BD237B">
        <w:rPr>
          <w:rFonts w:ascii="Arial" w:hAnsi="Arial" w:cs="Arial"/>
        </w:rPr>
        <w:t xml:space="preserve">бращение Заявителя (Представителя заявителя) </w:t>
      </w:r>
      <w:r w:rsidR="00B76774">
        <w:rPr>
          <w:rFonts w:ascii="Arial" w:hAnsi="Arial" w:cs="Arial"/>
        </w:rPr>
        <w:t xml:space="preserve">с заявлением о предоставлении Услуги в Организацию </w:t>
      </w:r>
      <w:r w:rsidRPr="00BD237B">
        <w:rPr>
          <w:rFonts w:ascii="Arial" w:hAnsi="Arial" w:cs="Arial"/>
        </w:rPr>
        <w:t>посредством РПГУ.</w:t>
      </w:r>
    </w:p>
    <w:p w:rsidR="00302C8E" w:rsidRDefault="00302C8E" w:rsidP="00256DAE">
      <w:pPr>
        <w:numPr>
          <w:ilvl w:val="1"/>
          <w:numId w:val="39"/>
        </w:numPr>
        <w:shd w:val="clear" w:color="auto" w:fill="FFFFFF"/>
        <w:suppressAutoHyphens/>
        <w:ind w:left="0" w:firstLine="567"/>
        <w:jc w:val="both"/>
        <w:rPr>
          <w:rFonts w:ascii="Arial" w:hAnsi="Arial" w:cs="Arial"/>
        </w:rPr>
      </w:pPr>
      <w:r>
        <w:rPr>
          <w:rFonts w:ascii="Arial" w:hAnsi="Arial" w:cs="Arial"/>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p>
    <w:p w:rsidR="00302C8E" w:rsidRDefault="001F2FF9" w:rsidP="00256DAE">
      <w:pPr>
        <w:numPr>
          <w:ilvl w:val="1"/>
          <w:numId w:val="39"/>
        </w:numPr>
        <w:shd w:val="clear" w:color="auto" w:fill="FFFFFF"/>
        <w:suppressAutoHyphens/>
        <w:ind w:left="0" w:firstLine="567"/>
        <w:jc w:val="both"/>
        <w:rPr>
          <w:rFonts w:ascii="Arial" w:hAnsi="Arial" w:cs="Arial"/>
        </w:rPr>
      </w:pPr>
      <w:r w:rsidRPr="00302C8E">
        <w:rPr>
          <w:rFonts w:ascii="Arial" w:hAnsi="Arial" w:cs="Arial"/>
        </w:rPr>
        <w:t>Для получения Услуги Заявитель (представитель Заявителя) формирует Заявление с использованием специальной интерактивной формы в электронном виде</w:t>
      </w:r>
      <w:r w:rsidR="00302C8E" w:rsidRPr="00302C8E">
        <w:rPr>
          <w:rFonts w:ascii="Arial" w:hAnsi="Arial" w:cs="Arial"/>
        </w:rPr>
        <w:t xml:space="preserve"> на РПГУ</w:t>
      </w:r>
      <w:r w:rsidRPr="00302C8E">
        <w:rPr>
          <w:rFonts w:ascii="Arial" w:hAnsi="Arial" w:cs="Arial"/>
        </w:rPr>
        <w:t xml:space="preserve">. </w:t>
      </w:r>
    </w:p>
    <w:p w:rsidR="00302C8E" w:rsidRPr="00CB0BA0" w:rsidRDefault="00302C8E" w:rsidP="00256DAE">
      <w:pPr>
        <w:numPr>
          <w:ilvl w:val="1"/>
          <w:numId w:val="39"/>
        </w:numPr>
        <w:shd w:val="clear" w:color="auto" w:fill="FFFFFF"/>
        <w:suppressAutoHyphens/>
        <w:ind w:left="0" w:firstLine="567"/>
        <w:jc w:val="both"/>
        <w:rPr>
          <w:rFonts w:ascii="Arial" w:hAnsi="Arial" w:cs="Arial"/>
        </w:rPr>
      </w:pPr>
      <w:r>
        <w:rPr>
          <w:rFonts w:ascii="Arial" w:hAnsi="Arial" w:cs="Arial"/>
        </w:rPr>
        <w:t xml:space="preserve">К Заявлению необходимо </w:t>
      </w:r>
      <w:r w:rsidR="00E44583" w:rsidRPr="00E44583">
        <w:rPr>
          <w:rFonts w:ascii="Arial" w:hAnsi="Arial" w:cs="Arial"/>
        </w:rPr>
        <w:t xml:space="preserve">приложить электронные образы документов, перечень которых в зависимости от основания для обращения за предоставлением </w:t>
      </w:r>
      <w:r w:rsidR="00E44583" w:rsidRPr="00CB0BA0">
        <w:rPr>
          <w:rFonts w:ascii="Arial" w:hAnsi="Arial" w:cs="Arial"/>
        </w:rPr>
        <w:t>Услуги приведен в Приложении 8 настоящего Административного регламента.</w:t>
      </w:r>
    </w:p>
    <w:p w:rsidR="00E44583" w:rsidRDefault="00E44583" w:rsidP="00256DAE">
      <w:pPr>
        <w:numPr>
          <w:ilvl w:val="1"/>
          <w:numId w:val="39"/>
        </w:numPr>
        <w:shd w:val="clear" w:color="auto" w:fill="FFFFFF"/>
        <w:suppressAutoHyphens/>
        <w:ind w:left="0" w:firstLine="567"/>
        <w:jc w:val="both"/>
        <w:rPr>
          <w:rFonts w:ascii="Arial" w:hAnsi="Arial" w:cs="Arial"/>
        </w:rPr>
      </w:pPr>
      <w:r>
        <w:rPr>
          <w:rFonts w:ascii="Arial" w:hAnsi="Arial" w:cs="Arial"/>
        </w:rPr>
        <w:t xml:space="preserve">Отправленное Заявителем </w:t>
      </w:r>
      <w:r w:rsidRPr="00E44583">
        <w:rPr>
          <w:rFonts w:ascii="Arial" w:hAnsi="Arial" w:cs="Arial"/>
        </w:rPr>
        <w:t>(представителем Заявителя) сформированное Заявление вместе с прикрепленными электронными образ</w:t>
      </w:r>
      <w:r w:rsidR="00C21E67">
        <w:rPr>
          <w:rFonts w:ascii="Arial" w:hAnsi="Arial" w:cs="Arial"/>
        </w:rPr>
        <w:t>ц</w:t>
      </w:r>
      <w:r w:rsidRPr="00E44583">
        <w:rPr>
          <w:rFonts w:ascii="Arial" w:hAnsi="Arial" w:cs="Arial"/>
        </w:rPr>
        <w:t xml:space="preserve">ами документов, необходимых для предоставления Услуги поступает в ИСУОД.  </w:t>
      </w:r>
    </w:p>
    <w:p w:rsid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 xml:space="preserve">Заявитель (представитель Заявителя) уведомляется о получении Заявления путем направления </w:t>
      </w:r>
      <w:r w:rsidR="00E44583">
        <w:rPr>
          <w:rFonts w:ascii="Arial" w:hAnsi="Arial" w:cs="Arial"/>
        </w:rPr>
        <w:t>уведомления в Личный кабинет</w:t>
      </w:r>
      <w:r w:rsidRPr="00E44583">
        <w:rPr>
          <w:rFonts w:ascii="Arial" w:hAnsi="Arial" w:cs="Arial"/>
        </w:rPr>
        <w:t xml:space="preserve">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E44583" w:rsidRP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Заявитель (представитель Заявител</w:t>
      </w:r>
      <w:r w:rsidR="00E44583" w:rsidRPr="00E44583">
        <w:rPr>
          <w:rFonts w:ascii="Arial" w:hAnsi="Arial" w:cs="Arial"/>
        </w:rPr>
        <w:t xml:space="preserve">я) в течение 3 рабочих дней, а в случае обращения для приема на обучение в порядке перевода в течение </w:t>
      </w:r>
      <w:r w:rsidRPr="00E44583">
        <w:rPr>
          <w:rFonts w:ascii="Arial" w:hAnsi="Arial" w:cs="Arial"/>
        </w:rPr>
        <w:t xml:space="preserve">1 рабочего дня после подачи Заявления посредством РПГУ предоставляет в Организацию </w:t>
      </w:r>
      <w:r w:rsidR="00E44583" w:rsidRPr="00E44583">
        <w:rPr>
          <w:rFonts w:ascii="Arial" w:hAnsi="Arial" w:cs="Arial"/>
        </w:rPr>
        <w:t>документы, указанные</w:t>
      </w:r>
      <w:r w:rsidRPr="00E44583">
        <w:rPr>
          <w:rFonts w:ascii="Arial" w:hAnsi="Arial" w:cs="Arial"/>
        </w:rPr>
        <w:t xml:space="preserve"> в пункте 10.1 Административного регламента. </w:t>
      </w:r>
    </w:p>
    <w:p w:rsid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1F2FF9" w:rsidRPr="00E44583" w:rsidRDefault="001F2FF9" w:rsidP="00256DAE">
      <w:pPr>
        <w:numPr>
          <w:ilvl w:val="1"/>
          <w:numId w:val="39"/>
        </w:numPr>
        <w:shd w:val="clear" w:color="auto" w:fill="FFFFFF"/>
        <w:suppressAutoHyphens/>
        <w:ind w:left="0" w:firstLine="567"/>
        <w:jc w:val="both"/>
        <w:rPr>
          <w:rFonts w:ascii="Arial" w:hAnsi="Arial" w:cs="Arial"/>
        </w:rPr>
      </w:pPr>
      <w:r w:rsidRPr="00E44583">
        <w:rPr>
          <w:rFonts w:ascii="Arial" w:hAnsi="Arial" w:cs="Arial"/>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1F2FF9" w:rsidRPr="00BD237B" w:rsidRDefault="001F2FF9" w:rsidP="00506F67">
      <w:pPr>
        <w:pStyle w:val="2-"/>
        <w:numPr>
          <w:ilvl w:val="0"/>
          <w:numId w:val="39"/>
        </w:numPr>
        <w:ind w:left="0" w:firstLine="0"/>
        <w:rPr>
          <w:rFonts w:ascii="Arial" w:hAnsi="Arial" w:cs="Arial"/>
          <w:sz w:val="24"/>
          <w:szCs w:val="24"/>
        </w:rPr>
      </w:pPr>
      <w:bookmarkStart w:id="18" w:name="__RefHeading___Toc500868708"/>
      <w:bookmarkEnd w:id="18"/>
      <w:r w:rsidRPr="00BD237B">
        <w:rPr>
          <w:rFonts w:ascii="Arial" w:hAnsi="Arial" w:cs="Arial"/>
          <w:sz w:val="24"/>
          <w:szCs w:val="24"/>
        </w:rPr>
        <w:t>Способы получения Заявителем результатов предоставления Услуги</w:t>
      </w:r>
    </w:p>
    <w:p w:rsidR="001F2FF9" w:rsidRPr="00BD237B" w:rsidRDefault="001F2FF9" w:rsidP="009730DE">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Заявитель (представитель Заявителя) уведомляется о ходе рассмотрения и готовности результата предоставления Услуги следующими способами:</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через Личный кабинет на РПГУ;</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посредством сервиса РПГУ «Узнать статус заявления»;</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по электронной почте;</w:t>
      </w:r>
    </w:p>
    <w:p w:rsidR="001F2FF9" w:rsidRPr="00BD237B" w:rsidRDefault="001F2FF9" w:rsidP="009730DE">
      <w:pPr>
        <w:pStyle w:val="2f6"/>
        <w:spacing w:after="0" w:line="240" w:lineRule="auto"/>
        <w:ind w:firstLine="567"/>
        <w:jc w:val="both"/>
        <w:rPr>
          <w:rFonts w:ascii="Arial" w:hAnsi="Arial" w:cs="Arial"/>
          <w:sz w:val="24"/>
          <w:szCs w:val="24"/>
        </w:rPr>
      </w:pPr>
      <w:r w:rsidRPr="00BD237B">
        <w:rPr>
          <w:rFonts w:ascii="Arial" w:hAnsi="Arial" w:cs="Arial"/>
          <w:sz w:val="24"/>
          <w:szCs w:val="24"/>
        </w:rPr>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p>
    <w:p w:rsidR="001F2FF9" w:rsidRPr="00BD237B" w:rsidRDefault="001F2FF9" w:rsidP="009730DE">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Результат предоставления  Услуги может быть получен следующими способами:</w:t>
      </w:r>
    </w:p>
    <w:p w:rsidR="001F2FF9" w:rsidRPr="00BD237B" w:rsidRDefault="001F2FF9" w:rsidP="009730DE">
      <w:pPr>
        <w:pStyle w:val="2f6"/>
        <w:numPr>
          <w:ilvl w:val="2"/>
          <w:numId w:val="39"/>
        </w:numPr>
        <w:tabs>
          <w:tab w:val="left" w:pos="1470"/>
        </w:tabs>
        <w:spacing w:after="0" w:line="240" w:lineRule="auto"/>
        <w:ind w:left="0" w:firstLine="567"/>
        <w:jc w:val="both"/>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через Личный кабинет на РПГУ</w:t>
      </w:r>
      <w:r w:rsidR="00253722">
        <w:rPr>
          <w:rFonts w:ascii="Arial" w:hAnsi="Arial" w:cs="Arial"/>
          <w:sz w:val="24"/>
          <w:szCs w:val="24"/>
        </w:rPr>
        <w:t xml:space="preserve"> в виде электронного документа</w:t>
      </w:r>
      <w:r w:rsidRPr="00BD237B">
        <w:rPr>
          <w:rFonts w:ascii="Arial" w:hAnsi="Arial" w:cs="Arial"/>
          <w:sz w:val="24"/>
          <w:szCs w:val="24"/>
        </w:rPr>
        <w:t>.</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t>в Организации на бумажном носителе.</w:t>
      </w:r>
    </w:p>
    <w:p w:rsidR="001F2FF9" w:rsidRPr="00BD237B" w:rsidRDefault="001F2FF9" w:rsidP="009730DE">
      <w:pPr>
        <w:pStyle w:val="2f6"/>
        <w:numPr>
          <w:ilvl w:val="2"/>
          <w:numId w:val="39"/>
        </w:numPr>
        <w:spacing w:after="0" w:line="240" w:lineRule="auto"/>
        <w:ind w:left="0" w:firstLine="567"/>
        <w:jc w:val="both"/>
        <w:rPr>
          <w:rFonts w:ascii="Arial" w:hAnsi="Arial" w:cs="Arial"/>
          <w:sz w:val="24"/>
          <w:szCs w:val="24"/>
        </w:rPr>
      </w:pPr>
      <w:r w:rsidRPr="00BD237B">
        <w:rPr>
          <w:rFonts w:ascii="Arial" w:hAnsi="Arial" w:cs="Arial"/>
          <w:sz w:val="24"/>
          <w:szCs w:val="24"/>
        </w:rPr>
        <w:lastRenderedPageBreak/>
        <w:t>способ уведомления указывается Заявителем в заявлении.</w:t>
      </w:r>
    </w:p>
    <w:p w:rsidR="001F2FF9" w:rsidRPr="00BD237B" w:rsidRDefault="001F2FF9" w:rsidP="00506F67">
      <w:pPr>
        <w:pStyle w:val="2-"/>
        <w:numPr>
          <w:ilvl w:val="0"/>
          <w:numId w:val="39"/>
        </w:numPr>
        <w:ind w:left="0" w:firstLine="0"/>
        <w:rPr>
          <w:rFonts w:ascii="Arial" w:hAnsi="Arial" w:cs="Arial"/>
          <w:sz w:val="24"/>
          <w:szCs w:val="24"/>
        </w:rPr>
      </w:pPr>
      <w:bookmarkStart w:id="19" w:name="__RefHeading___Toc500868709"/>
      <w:bookmarkEnd w:id="19"/>
      <w:r w:rsidRPr="00BD237B">
        <w:rPr>
          <w:rFonts w:ascii="Arial" w:hAnsi="Arial" w:cs="Arial"/>
          <w:sz w:val="24"/>
          <w:szCs w:val="24"/>
        </w:rPr>
        <w:t>Максимальный срок ожидания в очереди</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1F2FF9" w:rsidRPr="00BD237B" w:rsidRDefault="001F2FF9" w:rsidP="00506F67">
      <w:pPr>
        <w:pStyle w:val="2-"/>
        <w:numPr>
          <w:ilvl w:val="0"/>
          <w:numId w:val="39"/>
        </w:numPr>
        <w:ind w:left="0" w:firstLine="0"/>
        <w:rPr>
          <w:rFonts w:ascii="Arial" w:hAnsi="Arial" w:cs="Arial"/>
          <w:sz w:val="24"/>
          <w:szCs w:val="24"/>
        </w:rPr>
      </w:pPr>
      <w:bookmarkStart w:id="20" w:name="__RefHeading___Toc500868710"/>
      <w:bookmarkEnd w:id="20"/>
      <w:r w:rsidRPr="00BD237B">
        <w:rPr>
          <w:rFonts w:ascii="Arial" w:hAnsi="Arial" w:cs="Arial"/>
          <w:sz w:val="24"/>
          <w:szCs w:val="24"/>
        </w:rPr>
        <w:t>Требования к помещениям, в которых предоставляется Услуга</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F2FF9" w:rsidRPr="00CB0BA0"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Иные требования к помещениям, в которых предоставляется Услуга, </w:t>
      </w:r>
      <w:r w:rsidRPr="00CB0BA0">
        <w:rPr>
          <w:rFonts w:ascii="Arial" w:hAnsi="Arial" w:cs="Arial"/>
          <w:sz w:val="24"/>
          <w:szCs w:val="24"/>
        </w:rPr>
        <w:t>приведены в Приложении 1</w:t>
      </w:r>
      <w:r w:rsidR="00CB0BA0" w:rsidRPr="00CB0BA0">
        <w:rPr>
          <w:rFonts w:ascii="Arial" w:hAnsi="Arial" w:cs="Arial"/>
          <w:sz w:val="24"/>
          <w:szCs w:val="24"/>
        </w:rPr>
        <w:t>2</w:t>
      </w:r>
      <w:r w:rsidRPr="00CB0BA0">
        <w:rPr>
          <w:rFonts w:ascii="Arial" w:hAnsi="Arial" w:cs="Arial"/>
          <w:sz w:val="24"/>
          <w:szCs w:val="24"/>
        </w:rPr>
        <w:t xml:space="preserve"> к настоящему Административному регламенту.</w:t>
      </w:r>
    </w:p>
    <w:p w:rsidR="001F2FF9" w:rsidRPr="00BD237B" w:rsidRDefault="001F2FF9" w:rsidP="00506F67">
      <w:pPr>
        <w:pStyle w:val="2-"/>
        <w:numPr>
          <w:ilvl w:val="0"/>
          <w:numId w:val="39"/>
        </w:numPr>
        <w:ind w:left="0" w:firstLine="0"/>
        <w:rPr>
          <w:rFonts w:ascii="Arial" w:hAnsi="Arial" w:cs="Arial"/>
          <w:sz w:val="24"/>
          <w:szCs w:val="24"/>
        </w:rPr>
      </w:pPr>
      <w:bookmarkStart w:id="21" w:name="__RefHeading___Toc500868711"/>
      <w:bookmarkEnd w:id="21"/>
      <w:r w:rsidRPr="00BD237B">
        <w:rPr>
          <w:rFonts w:ascii="Arial" w:hAnsi="Arial" w:cs="Arial"/>
          <w:sz w:val="24"/>
          <w:szCs w:val="24"/>
        </w:rPr>
        <w:t>Показатели доступности и качества Услуги</w:t>
      </w:r>
    </w:p>
    <w:p w:rsidR="001F2FF9" w:rsidRPr="00CB0BA0" w:rsidRDefault="001F2FF9" w:rsidP="001F2FF9">
      <w:pPr>
        <w:pStyle w:val="114"/>
        <w:numPr>
          <w:ilvl w:val="1"/>
          <w:numId w:val="39"/>
        </w:numPr>
        <w:spacing w:line="240" w:lineRule="auto"/>
        <w:ind w:left="0" w:firstLine="709"/>
        <w:rPr>
          <w:rFonts w:ascii="Arial" w:hAnsi="Arial" w:cs="Arial"/>
          <w:sz w:val="24"/>
          <w:szCs w:val="24"/>
        </w:rPr>
      </w:pPr>
      <w:r w:rsidRPr="00CB0BA0">
        <w:rPr>
          <w:rFonts w:ascii="Arial" w:hAnsi="Arial" w:cs="Arial"/>
          <w:sz w:val="24"/>
          <w:szCs w:val="24"/>
        </w:rPr>
        <w:t>Показатели доступности и качества Услуги приведены в Приложении 1</w:t>
      </w:r>
      <w:r w:rsidR="00CB0BA0" w:rsidRPr="00CB0BA0">
        <w:rPr>
          <w:rFonts w:ascii="Arial" w:hAnsi="Arial" w:cs="Arial"/>
          <w:sz w:val="24"/>
          <w:szCs w:val="24"/>
        </w:rPr>
        <w:t>3</w:t>
      </w:r>
      <w:r w:rsidRPr="00CB0BA0">
        <w:rPr>
          <w:rFonts w:ascii="Arial" w:hAnsi="Arial" w:cs="Arial"/>
          <w:sz w:val="24"/>
          <w:szCs w:val="24"/>
        </w:rPr>
        <w:t xml:space="preserve"> к настоящему Административному регламенту.</w:t>
      </w:r>
    </w:p>
    <w:p w:rsidR="001F2FF9" w:rsidRPr="00CB0BA0" w:rsidRDefault="001F2FF9" w:rsidP="001F2FF9">
      <w:pPr>
        <w:pStyle w:val="114"/>
        <w:numPr>
          <w:ilvl w:val="1"/>
          <w:numId w:val="39"/>
        </w:numPr>
        <w:spacing w:line="240" w:lineRule="auto"/>
        <w:ind w:left="0" w:firstLine="709"/>
        <w:rPr>
          <w:rFonts w:ascii="Arial" w:hAnsi="Arial" w:cs="Arial"/>
          <w:sz w:val="24"/>
          <w:szCs w:val="24"/>
        </w:rPr>
      </w:pPr>
      <w:r w:rsidRPr="00CB0BA0">
        <w:rPr>
          <w:rFonts w:ascii="Arial" w:hAnsi="Arial" w:cs="Arial"/>
          <w:sz w:val="24"/>
          <w:szCs w:val="24"/>
        </w:rPr>
        <w:t>Требования к обеспечению доступности Услуги для инвалидов приведены в Приложении 1</w:t>
      </w:r>
      <w:r w:rsidR="00CB0BA0" w:rsidRPr="00CB0BA0">
        <w:rPr>
          <w:rFonts w:ascii="Arial" w:hAnsi="Arial" w:cs="Arial"/>
          <w:sz w:val="24"/>
          <w:szCs w:val="24"/>
        </w:rPr>
        <w:t>4</w:t>
      </w:r>
      <w:r w:rsidRPr="00CB0BA0">
        <w:rPr>
          <w:rFonts w:ascii="Arial" w:hAnsi="Arial" w:cs="Arial"/>
          <w:sz w:val="24"/>
          <w:szCs w:val="24"/>
        </w:rPr>
        <w:t xml:space="preserve"> к настоящему Административному регламенту.</w:t>
      </w:r>
    </w:p>
    <w:p w:rsidR="001F2FF9" w:rsidRPr="00BD237B" w:rsidRDefault="001F2FF9" w:rsidP="00506F67">
      <w:pPr>
        <w:pStyle w:val="2-"/>
        <w:numPr>
          <w:ilvl w:val="0"/>
          <w:numId w:val="39"/>
        </w:numPr>
        <w:ind w:left="0" w:firstLine="0"/>
        <w:rPr>
          <w:rFonts w:ascii="Arial" w:hAnsi="Arial" w:cs="Arial"/>
          <w:sz w:val="24"/>
          <w:szCs w:val="24"/>
        </w:rPr>
      </w:pPr>
      <w:bookmarkStart w:id="22" w:name="__RefHeading___Toc500868712"/>
      <w:bookmarkEnd w:id="22"/>
      <w:r w:rsidRPr="00BD237B">
        <w:rPr>
          <w:rFonts w:ascii="Arial" w:hAnsi="Arial" w:cs="Arial"/>
          <w:sz w:val="24"/>
          <w:szCs w:val="24"/>
        </w:rPr>
        <w:t>Требования к организации предоставления Услуги в электронной форме</w:t>
      </w:r>
    </w:p>
    <w:p w:rsidR="001F2FF9" w:rsidRPr="00BD237B" w:rsidRDefault="001F2FF9" w:rsidP="009730DE">
      <w:pPr>
        <w:pStyle w:val="114"/>
        <w:numPr>
          <w:ilvl w:val="1"/>
          <w:numId w:val="39"/>
        </w:numPr>
        <w:ind w:left="0" w:firstLine="567"/>
        <w:rPr>
          <w:rFonts w:ascii="Arial" w:hAnsi="Arial" w:cs="Arial"/>
          <w:sz w:val="24"/>
          <w:szCs w:val="24"/>
        </w:rPr>
      </w:pPr>
      <w:r w:rsidRPr="00BD237B">
        <w:rPr>
          <w:rFonts w:ascii="Arial" w:hAnsi="Arial" w:cs="Arial"/>
          <w:sz w:val="24"/>
          <w:szCs w:val="24"/>
        </w:rPr>
        <w:t>Для Заявителя (представителя Заявителя) предусмотрена подача заявления о предоставлении услуги в электронном виде посредством РПГУ.</w:t>
      </w:r>
    </w:p>
    <w:p w:rsidR="001F2FF9" w:rsidRPr="00BD237B" w:rsidRDefault="001F2FF9" w:rsidP="009730DE">
      <w:pPr>
        <w:pStyle w:val="114"/>
        <w:numPr>
          <w:ilvl w:val="1"/>
          <w:numId w:val="39"/>
        </w:numPr>
        <w:ind w:left="0" w:firstLine="567"/>
        <w:rPr>
          <w:rFonts w:ascii="Arial" w:hAnsi="Arial" w:cs="Arial"/>
          <w:sz w:val="24"/>
          <w:szCs w:val="24"/>
        </w:rPr>
      </w:pPr>
      <w:r w:rsidRPr="00BD237B">
        <w:rPr>
          <w:rFonts w:ascii="Arial" w:hAnsi="Arial" w:cs="Arial"/>
          <w:sz w:val="24"/>
          <w:szCs w:val="24"/>
        </w:rPr>
        <w:t>При подаче документы, указанные в пункте 10</w:t>
      </w:r>
      <w:r w:rsidRPr="00CB0BA0">
        <w:rPr>
          <w:rFonts w:ascii="Arial" w:hAnsi="Arial" w:cs="Arial"/>
          <w:sz w:val="24"/>
          <w:szCs w:val="24"/>
        </w:rPr>
        <w:t xml:space="preserve">.1 и в Приложении </w:t>
      </w:r>
      <w:r w:rsidR="00CB0BA0" w:rsidRPr="00CB0BA0">
        <w:rPr>
          <w:rFonts w:ascii="Arial" w:hAnsi="Arial" w:cs="Arial"/>
          <w:sz w:val="24"/>
          <w:szCs w:val="24"/>
        </w:rPr>
        <w:t>7</w:t>
      </w:r>
      <w:r w:rsidRPr="00BD237B">
        <w:rPr>
          <w:rFonts w:ascii="Arial" w:hAnsi="Arial" w:cs="Arial"/>
          <w:sz w:val="24"/>
          <w:szCs w:val="24"/>
        </w:rPr>
        <w:t xml:space="preserve">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1F2FF9" w:rsidRPr="00BD237B"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и подписаны усиленной квалифицированной электронной подписью. </w:t>
      </w:r>
    </w:p>
    <w:p w:rsidR="00253722" w:rsidRPr="00256DAE" w:rsidRDefault="001F2FF9" w:rsidP="009730DE">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Заявитель имеет возможность отслеживать ход обработки документов в Личном кабинете РПГУ с помощью сервиса «Узнать статус заявления».</w:t>
      </w:r>
    </w:p>
    <w:p w:rsidR="00253722" w:rsidRPr="00BD237B" w:rsidRDefault="00253722" w:rsidP="001F2FF9">
      <w:pPr>
        <w:pStyle w:val="114"/>
        <w:tabs>
          <w:tab w:val="clear" w:pos="1701"/>
        </w:tabs>
        <w:spacing w:line="240" w:lineRule="auto"/>
        <w:ind w:left="0" w:firstLine="0"/>
        <w:rPr>
          <w:rFonts w:ascii="Arial" w:hAnsi="Arial" w:cs="Arial"/>
          <w:color w:val="FF0000"/>
          <w:sz w:val="24"/>
          <w:szCs w:val="24"/>
        </w:rPr>
      </w:pPr>
    </w:p>
    <w:p w:rsidR="001F2FF9" w:rsidRPr="00BD237B" w:rsidRDefault="001F2FF9" w:rsidP="00506F67">
      <w:pPr>
        <w:pStyle w:val="2-"/>
        <w:numPr>
          <w:ilvl w:val="0"/>
          <w:numId w:val="39"/>
        </w:numPr>
        <w:spacing w:before="0" w:after="0"/>
        <w:ind w:left="0" w:firstLine="0"/>
        <w:rPr>
          <w:rFonts w:ascii="Arial" w:hAnsi="Arial" w:cs="Arial"/>
          <w:sz w:val="24"/>
          <w:szCs w:val="24"/>
        </w:rPr>
      </w:pPr>
      <w:bookmarkStart w:id="23" w:name="__RefHeading___Toc500868713"/>
      <w:bookmarkEnd w:id="23"/>
      <w:r w:rsidRPr="00BD237B">
        <w:rPr>
          <w:rFonts w:ascii="Arial" w:hAnsi="Arial" w:cs="Arial"/>
          <w:sz w:val="24"/>
          <w:szCs w:val="24"/>
        </w:rPr>
        <w:t>Требования к организации предоставления</w:t>
      </w:r>
    </w:p>
    <w:p w:rsidR="001F2FF9" w:rsidRPr="00BD237B" w:rsidRDefault="001F2FF9" w:rsidP="00506F67">
      <w:pPr>
        <w:pStyle w:val="4"/>
        <w:jc w:val="center"/>
        <w:rPr>
          <w:rFonts w:ascii="Arial" w:hAnsi="Arial" w:cs="Arial"/>
          <w:sz w:val="24"/>
          <w:szCs w:val="24"/>
        </w:rPr>
      </w:pPr>
      <w:r w:rsidRPr="00BD237B">
        <w:rPr>
          <w:rFonts w:ascii="Arial" w:eastAsia="Calibri" w:hAnsi="Arial" w:cs="Arial"/>
          <w:i/>
          <w:sz w:val="24"/>
          <w:szCs w:val="24"/>
        </w:rPr>
        <w:t>Муниципальной услуги в МФЦ</w:t>
      </w:r>
    </w:p>
    <w:p w:rsidR="001F2FF9" w:rsidRPr="00BD237B" w:rsidRDefault="001F2FF9" w:rsidP="001F2FF9">
      <w:pPr>
        <w:shd w:val="clear" w:color="auto" w:fill="FFFFFF"/>
        <w:jc w:val="both"/>
        <w:rPr>
          <w:rFonts w:ascii="Arial" w:hAnsi="Arial" w:cs="Arial"/>
          <w:i/>
          <w:caps/>
          <w:color w:val="FF0000"/>
        </w:rPr>
      </w:pPr>
    </w:p>
    <w:p w:rsidR="001F2FF9" w:rsidRPr="00BD237B" w:rsidRDefault="001F2FF9" w:rsidP="00372A2A">
      <w:pPr>
        <w:numPr>
          <w:ilvl w:val="1"/>
          <w:numId w:val="39"/>
        </w:numPr>
        <w:shd w:val="clear" w:color="auto" w:fill="FFFFFF"/>
        <w:suppressAutoHyphens/>
        <w:ind w:left="0" w:firstLine="567"/>
        <w:jc w:val="both"/>
        <w:rPr>
          <w:rFonts w:ascii="Arial" w:hAnsi="Arial" w:cs="Arial"/>
        </w:rPr>
      </w:pPr>
      <w:r w:rsidRPr="00BD237B">
        <w:rPr>
          <w:rFonts w:ascii="Arial" w:hAnsi="Arial" w:cs="Arial"/>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D237B">
        <w:rPr>
          <w:rFonts w:ascii="Arial" w:hAnsi="Arial" w:cs="Arial"/>
        </w:rPr>
        <w:lastRenderedPageBreak/>
        <w:t>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F2FF9" w:rsidRPr="00BD237B" w:rsidRDefault="001F2FF9" w:rsidP="00372A2A">
      <w:pPr>
        <w:numPr>
          <w:ilvl w:val="1"/>
          <w:numId w:val="39"/>
        </w:numPr>
        <w:shd w:val="clear" w:color="auto" w:fill="FFFFFF"/>
        <w:suppressAutoHyphens/>
        <w:ind w:left="0" w:firstLine="567"/>
        <w:jc w:val="both"/>
        <w:rPr>
          <w:rFonts w:ascii="Arial" w:hAnsi="Arial" w:cs="Arial"/>
        </w:rPr>
      </w:pPr>
      <w:r w:rsidRPr="00BD237B">
        <w:rPr>
          <w:rFonts w:ascii="Arial" w:hAnsi="Arial" w:cs="Arial"/>
        </w:rP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w:t>
      </w:r>
      <w:r w:rsidR="00253722">
        <w:rPr>
          <w:rFonts w:ascii="Arial" w:hAnsi="Arial" w:cs="Arial"/>
        </w:rPr>
        <w:t>МФЦ</w:t>
      </w:r>
      <w:r w:rsidRPr="00BD237B">
        <w:rPr>
          <w:rFonts w:ascii="Arial" w:hAnsi="Arial" w:cs="Arial"/>
        </w:rPr>
        <w:t>, заключенного в порядке, установленном законодательством.</w:t>
      </w:r>
    </w:p>
    <w:p w:rsidR="001F2FF9" w:rsidRPr="00BD237B" w:rsidRDefault="001F2FF9" w:rsidP="001F2FF9">
      <w:pPr>
        <w:pStyle w:val="114"/>
        <w:tabs>
          <w:tab w:val="clear" w:pos="1701"/>
        </w:tabs>
        <w:spacing w:line="240" w:lineRule="auto"/>
        <w:ind w:left="0" w:firstLine="709"/>
        <w:rPr>
          <w:rFonts w:ascii="Arial" w:eastAsia="Times New Roman" w:hAnsi="Arial" w:cs="Arial"/>
          <w:caps/>
          <w:color w:val="FF0000"/>
          <w:sz w:val="24"/>
          <w:szCs w:val="24"/>
          <w:lang w:eastAsia="ru-RU"/>
        </w:rPr>
      </w:pPr>
    </w:p>
    <w:p w:rsidR="001F2FF9" w:rsidRPr="00BD237B" w:rsidRDefault="001F2FF9" w:rsidP="001F2FF9">
      <w:pPr>
        <w:pStyle w:val="1-"/>
        <w:rPr>
          <w:rFonts w:ascii="Arial" w:hAnsi="Arial" w:cs="Arial"/>
          <w:sz w:val="24"/>
          <w:szCs w:val="24"/>
        </w:rPr>
      </w:pPr>
      <w:bookmarkStart w:id="24" w:name="__RefHeading___Toc500868714"/>
      <w:bookmarkEnd w:id="24"/>
      <w:r w:rsidRPr="00BD237B">
        <w:rPr>
          <w:rFonts w:ascii="Arial" w:hAnsi="Arial" w:cs="Arial"/>
          <w:sz w:val="24"/>
          <w:szCs w:val="24"/>
        </w:rPr>
        <w:t xml:space="preserve">Раздел </w:t>
      </w:r>
      <w:r w:rsidRPr="00BD237B">
        <w:rPr>
          <w:rFonts w:ascii="Arial" w:hAnsi="Arial" w:cs="Arial"/>
          <w:sz w:val="24"/>
          <w:szCs w:val="24"/>
          <w:lang w:val="en-US"/>
        </w:rPr>
        <w:t>III</w:t>
      </w:r>
      <w:r w:rsidRPr="00BD237B">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p>
    <w:p w:rsidR="001F2FF9" w:rsidRPr="00BD237B" w:rsidRDefault="001F2FF9" w:rsidP="00253722">
      <w:pPr>
        <w:pStyle w:val="2-"/>
        <w:numPr>
          <w:ilvl w:val="0"/>
          <w:numId w:val="39"/>
        </w:numPr>
        <w:ind w:left="0" w:firstLine="0"/>
        <w:rPr>
          <w:rFonts w:ascii="Arial" w:hAnsi="Arial" w:cs="Arial"/>
          <w:sz w:val="24"/>
          <w:szCs w:val="24"/>
        </w:rPr>
      </w:pPr>
      <w:bookmarkStart w:id="25" w:name="__RefHeading___Toc500868715"/>
      <w:bookmarkEnd w:id="25"/>
      <w:r w:rsidRPr="00BD237B">
        <w:rPr>
          <w:rFonts w:ascii="Arial" w:hAnsi="Arial" w:cs="Arial"/>
          <w:sz w:val="24"/>
          <w:szCs w:val="24"/>
        </w:rPr>
        <w:t>Состав, последовательность и сроки выполнения административных процедур при предоставлении 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Перечень административных процедур:</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прием и регистрация Заявления в ИСУОД;</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прием и проверка достоверности предоставленных документов, необходимых для предоставления Услуги;</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принятие решения о предоставлении (об отказе в предоставлении) Услуги;</w:t>
      </w:r>
    </w:p>
    <w:p w:rsidR="001F2FF9" w:rsidRPr="00BD237B" w:rsidRDefault="001F2FF9" w:rsidP="00372A2A">
      <w:pPr>
        <w:pStyle w:val="1"/>
        <w:numPr>
          <w:ilvl w:val="0"/>
          <w:numId w:val="21"/>
        </w:numPr>
        <w:spacing w:line="240" w:lineRule="auto"/>
        <w:ind w:left="0" w:firstLine="567"/>
        <w:rPr>
          <w:rFonts w:ascii="Arial" w:hAnsi="Arial" w:cs="Arial"/>
          <w:sz w:val="24"/>
          <w:szCs w:val="24"/>
        </w:rPr>
      </w:pPr>
      <w:r w:rsidRPr="00BD237B">
        <w:rPr>
          <w:rFonts w:ascii="Arial" w:hAnsi="Arial" w:cs="Arial"/>
          <w:sz w:val="24"/>
          <w:szCs w:val="24"/>
        </w:rPr>
        <w:t>выдача документа, являющегося результатом предоставления 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Блок-схема предоставления Услуги </w:t>
      </w:r>
      <w:r w:rsidRPr="00CB0BA0">
        <w:rPr>
          <w:rFonts w:ascii="Arial" w:hAnsi="Arial" w:cs="Arial"/>
          <w:sz w:val="24"/>
          <w:szCs w:val="24"/>
        </w:rPr>
        <w:t>приведена в Приложении 1</w:t>
      </w:r>
      <w:r w:rsidR="00CB0BA0" w:rsidRPr="00CB0BA0">
        <w:rPr>
          <w:rFonts w:ascii="Arial" w:hAnsi="Arial" w:cs="Arial"/>
          <w:sz w:val="24"/>
          <w:szCs w:val="24"/>
        </w:rPr>
        <w:t>5</w:t>
      </w:r>
      <w:r w:rsidRPr="00CB0BA0">
        <w:rPr>
          <w:rFonts w:ascii="Arial" w:hAnsi="Arial" w:cs="Arial"/>
          <w:sz w:val="24"/>
          <w:szCs w:val="24"/>
        </w:rPr>
        <w:t xml:space="preserve"> к</w:t>
      </w:r>
      <w:r w:rsidRPr="00BD237B">
        <w:rPr>
          <w:rFonts w:ascii="Arial" w:hAnsi="Arial" w:cs="Arial"/>
          <w:sz w:val="24"/>
          <w:szCs w:val="24"/>
        </w:rPr>
        <w:t xml:space="preserve"> настоящему Административному регламенту. </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r w:rsidRPr="00CB0BA0">
        <w:rPr>
          <w:rFonts w:ascii="Arial" w:hAnsi="Arial" w:cs="Arial"/>
          <w:sz w:val="24"/>
          <w:szCs w:val="24"/>
        </w:rPr>
        <w:t>представлены в Приложении 1</w:t>
      </w:r>
      <w:r w:rsidR="00CB0BA0" w:rsidRPr="00CB0BA0">
        <w:rPr>
          <w:rFonts w:ascii="Arial" w:hAnsi="Arial" w:cs="Arial"/>
          <w:sz w:val="24"/>
          <w:szCs w:val="24"/>
        </w:rPr>
        <w:t>6</w:t>
      </w:r>
      <w:r w:rsidRPr="00BD237B">
        <w:rPr>
          <w:rFonts w:ascii="Arial" w:hAnsi="Arial" w:cs="Arial"/>
          <w:sz w:val="24"/>
          <w:szCs w:val="24"/>
        </w:rPr>
        <w:t xml:space="preserve"> к настоящему Административному регламенту.</w:t>
      </w:r>
    </w:p>
    <w:p w:rsidR="001F2FF9" w:rsidRPr="00BD237B" w:rsidRDefault="001F2FF9" w:rsidP="001F2FF9">
      <w:pPr>
        <w:pStyle w:val="114"/>
        <w:tabs>
          <w:tab w:val="clear" w:pos="1701"/>
        </w:tabs>
        <w:spacing w:line="240" w:lineRule="auto"/>
        <w:ind w:left="709" w:firstLine="0"/>
        <w:rPr>
          <w:rFonts w:ascii="Arial" w:hAnsi="Arial" w:cs="Arial"/>
          <w:color w:val="FF0000"/>
          <w:sz w:val="24"/>
          <w:szCs w:val="24"/>
        </w:rPr>
      </w:pPr>
    </w:p>
    <w:p w:rsidR="001F2FF9" w:rsidRPr="00BD237B" w:rsidRDefault="001F2FF9" w:rsidP="001F2FF9">
      <w:pPr>
        <w:pStyle w:val="1-"/>
        <w:rPr>
          <w:rFonts w:ascii="Arial" w:hAnsi="Arial" w:cs="Arial"/>
          <w:sz w:val="24"/>
          <w:szCs w:val="24"/>
        </w:rPr>
      </w:pPr>
      <w:bookmarkStart w:id="26" w:name="__RefHeading___Toc500868716"/>
      <w:bookmarkEnd w:id="26"/>
      <w:r w:rsidRPr="00BD237B">
        <w:rPr>
          <w:rFonts w:ascii="Arial" w:hAnsi="Arial" w:cs="Arial"/>
          <w:sz w:val="24"/>
          <w:szCs w:val="24"/>
        </w:rPr>
        <w:t xml:space="preserve">Раздел </w:t>
      </w:r>
      <w:r w:rsidRPr="00BD237B">
        <w:rPr>
          <w:rFonts w:ascii="Arial" w:hAnsi="Arial" w:cs="Arial"/>
          <w:sz w:val="24"/>
          <w:szCs w:val="24"/>
          <w:lang w:val="en-US"/>
        </w:rPr>
        <w:t>IV</w:t>
      </w:r>
      <w:r w:rsidRPr="00BD237B">
        <w:rPr>
          <w:rFonts w:ascii="Arial" w:hAnsi="Arial" w:cs="Arial"/>
          <w:sz w:val="24"/>
          <w:szCs w:val="24"/>
        </w:rPr>
        <w:t>. Порядок и формы контроля за исполнением Административного регламента</w:t>
      </w:r>
    </w:p>
    <w:p w:rsidR="001F2FF9" w:rsidRPr="00BD237B" w:rsidRDefault="001F2FF9" w:rsidP="00506F67">
      <w:pPr>
        <w:pStyle w:val="2-"/>
        <w:numPr>
          <w:ilvl w:val="0"/>
          <w:numId w:val="39"/>
        </w:numPr>
        <w:ind w:left="0" w:firstLine="0"/>
        <w:rPr>
          <w:rFonts w:ascii="Arial" w:hAnsi="Arial" w:cs="Arial"/>
          <w:sz w:val="24"/>
          <w:szCs w:val="24"/>
        </w:rPr>
      </w:pPr>
      <w:bookmarkStart w:id="27" w:name="__RefHeading___Toc500868717"/>
      <w:r w:rsidRPr="00BD237B">
        <w:rPr>
          <w:rFonts w:ascii="Arial" w:hAnsi="Arial" w:cs="Arial"/>
          <w:sz w:val="24"/>
          <w:szCs w:val="24"/>
        </w:rPr>
        <w:t>Порядок</w:t>
      </w:r>
      <w:r w:rsidR="00927E82">
        <w:rPr>
          <w:rFonts w:ascii="Arial" w:hAnsi="Arial" w:cs="Arial"/>
          <w:sz w:val="24"/>
          <w:szCs w:val="24"/>
        </w:rPr>
        <w:t xml:space="preserve"> и периодичность осуществления т</w:t>
      </w:r>
      <w:r w:rsidRPr="00BD237B">
        <w:rPr>
          <w:rFonts w:ascii="Arial" w:hAnsi="Arial" w:cs="Arial"/>
          <w:sz w:val="24"/>
          <w:szCs w:val="24"/>
        </w:rPr>
        <w:t>екущего контроля полноты и ка</w:t>
      </w:r>
      <w:r w:rsidR="003444AB">
        <w:rPr>
          <w:rFonts w:ascii="Arial" w:hAnsi="Arial" w:cs="Arial"/>
          <w:sz w:val="24"/>
          <w:szCs w:val="24"/>
        </w:rPr>
        <w:t>чества предоставления Услуги и к</w:t>
      </w:r>
      <w:r w:rsidRPr="00BD237B">
        <w:rPr>
          <w:rFonts w:ascii="Arial" w:hAnsi="Arial" w:cs="Arial"/>
          <w:sz w:val="24"/>
          <w:szCs w:val="24"/>
        </w:rPr>
        <w:t>онтроля за соблюдение порядка предоставления Услуги</w:t>
      </w:r>
      <w:bookmarkEnd w:id="27"/>
      <w:r w:rsidRPr="00BD237B">
        <w:rPr>
          <w:rFonts w:ascii="Arial" w:hAnsi="Arial" w:cs="Arial"/>
          <w:sz w:val="24"/>
          <w:szCs w:val="24"/>
        </w:rPr>
        <w:t xml:space="preserve"> </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 xml:space="preserve">Подразделение организует и осуществляет контроль за полнотой и качеством предоставления </w:t>
      </w:r>
      <w:r w:rsidR="00253722">
        <w:rPr>
          <w:rFonts w:ascii="Arial" w:hAnsi="Arial" w:cs="Arial"/>
          <w:sz w:val="24"/>
          <w:szCs w:val="24"/>
        </w:rPr>
        <w:t xml:space="preserve">Организацией </w:t>
      </w:r>
      <w:r w:rsidRPr="00BD237B">
        <w:rPr>
          <w:rFonts w:ascii="Arial" w:hAnsi="Arial" w:cs="Arial"/>
          <w:sz w:val="24"/>
          <w:szCs w:val="24"/>
        </w:rPr>
        <w:t>Услуги.</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Текущий контроль за соблюдением и исполнением должностными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1F2FF9" w:rsidRPr="00BD237B"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Перечень должностных лиц, осуществляющих текущий контроль, устанавливается правовым актом Подразделения.</w:t>
      </w:r>
    </w:p>
    <w:p w:rsidR="001F2FF9" w:rsidRDefault="001F2FF9" w:rsidP="00372A2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Контроль за полнотой и качеством предоставления должностными лицами</w:t>
      </w:r>
      <w:r w:rsidR="00253722">
        <w:rPr>
          <w:rFonts w:ascii="Arial" w:hAnsi="Arial" w:cs="Arial"/>
          <w:sz w:val="24"/>
          <w:szCs w:val="24"/>
        </w:rPr>
        <w:t xml:space="preserve"> Организации </w:t>
      </w:r>
      <w:r w:rsidRPr="00BD237B">
        <w:rPr>
          <w:rFonts w:ascii="Arial" w:hAnsi="Arial" w:cs="Arial"/>
          <w:sz w:val="24"/>
          <w:szCs w:val="24"/>
        </w:rPr>
        <w:t xml:space="preserve"> Услуги осуществляется в формах проведения проверок и рассмотрения жалоб на действия (бездействие) должностных лиц.</w:t>
      </w:r>
    </w:p>
    <w:p w:rsidR="00253722" w:rsidRPr="00BD237B" w:rsidRDefault="00253722" w:rsidP="00372A2A">
      <w:pPr>
        <w:pStyle w:val="114"/>
        <w:numPr>
          <w:ilvl w:val="1"/>
          <w:numId w:val="39"/>
        </w:numPr>
        <w:spacing w:line="240" w:lineRule="auto"/>
        <w:ind w:left="0" w:firstLine="567"/>
        <w:rPr>
          <w:rFonts w:ascii="Arial" w:hAnsi="Arial" w:cs="Arial"/>
          <w:sz w:val="24"/>
          <w:szCs w:val="24"/>
        </w:rPr>
      </w:pPr>
      <w:r>
        <w:rPr>
          <w:rFonts w:ascii="Arial" w:hAnsi="Arial" w:cs="Arial"/>
          <w:sz w:val="24"/>
          <w:szCs w:val="24"/>
        </w:rPr>
        <w:t xml:space="preserve">Порядок и периодичность </w:t>
      </w:r>
      <w:r w:rsidRPr="00253722">
        <w:rPr>
          <w:rFonts w:ascii="Arial" w:hAnsi="Arial" w:cs="Arial"/>
          <w:sz w:val="24"/>
          <w:szCs w:val="24"/>
        </w:rPr>
        <w:t>осуществления планового и внепланового контроля предоставления Организацией Услуги.</w:t>
      </w:r>
    </w:p>
    <w:p w:rsidR="00253722" w:rsidRDefault="00253722" w:rsidP="00372A2A">
      <w:pPr>
        <w:pStyle w:val="114"/>
        <w:numPr>
          <w:ilvl w:val="2"/>
          <w:numId w:val="39"/>
        </w:numPr>
        <w:tabs>
          <w:tab w:val="clear" w:pos="0"/>
        </w:tabs>
        <w:ind w:left="0" w:firstLine="567"/>
        <w:rPr>
          <w:rFonts w:ascii="Arial" w:hAnsi="Arial" w:cs="Arial"/>
          <w:sz w:val="24"/>
          <w:szCs w:val="24"/>
        </w:rPr>
      </w:pPr>
      <w:r w:rsidRPr="00BD237B">
        <w:rPr>
          <w:rFonts w:ascii="Arial" w:hAnsi="Arial" w:cs="Arial"/>
          <w:sz w:val="24"/>
          <w:szCs w:val="24"/>
        </w:rPr>
        <w:t>Проверки могут быть плановыми и внеплановыми.</w:t>
      </w:r>
      <w:r w:rsidRPr="00253722">
        <w:rPr>
          <w:rFonts w:ascii="Arial" w:hAnsi="Arial" w:cs="Arial"/>
          <w:sz w:val="24"/>
          <w:szCs w:val="24"/>
        </w:rPr>
        <w:t xml:space="preserve"> </w:t>
      </w:r>
    </w:p>
    <w:p w:rsidR="00253722" w:rsidRDefault="00253722" w:rsidP="00372A2A">
      <w:pPr>
        <w:pStyle w:val="114"/>
        <w:shd w:val="clear" w:color="auto" w:fill="FFFFFF"/>
        <w:tabs>
          <w:tab w:val="clear" w:pos="1701"/>
        </w:tabs>
        <w:spacing w:line="240" w:lineRule="auto"/>
        <w:ind w:left="0" w:firstLine="567"/>
        <w:rPr>
          <w:rFonts w:ascii="Arial" w:hAnsi="Arial" w:cs="Arial"/>
          <w:sz w:val="24"/>
          <w:szCs w:val="24"/>
        </w:rPr>
      </w:pPr>
      <w:r>
        <w:rPr>
          <w:rFonts w:ascii="Arial" w:hAnsi="Arial" w:cs="Arial"/>
          <w:sz w:val="24"/>
          <w:szCs w:val="24"/>
        </w:rPr>
        <w:lastRenderedPageBreak/>
        <w:t xml:space="preserve">а) </w:t>
      </w:r>
      <w:r w:rsidRPr="00BD237B">
        <w:rPr>
          <w:rFonts w:ascii="Arial" w:hAnsi="Arial" w:cs="Arial"/>
          <w:sz w:val="24"/>
          <w:szCs w:val="24"/>
        </w:rPr>
        <w:t>Плановые проверки проводятся не реже одного раза в три года. Порядок осуществления плановых проверок устанавливаются руководителями Подразделения.</w:t>
      </w:r>
      <w:r w:rsidRPr="00253722">
        <w:rPr>
          <w:rFonts w:ascii="Arial" w:hAnsi="Arial" w:cs="Arial"/>
          <w:sz w:val="24"/>
          <w:szCs w:val="24"/>
        </w:rPr>
        <w:t xml:space="preserve"> </w:t>
      </w:r>
      <w:r w:rsidRPr="00BD237B">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r w:rsidRPr="00253722">
        <w:rPr>
          <w:rFonts w:ascii="Arial" w:hAnsi="Arial" w:cs="Arial"/>
          <w:sz w:val="24"/>
          <w:szCs w:val="24"/>
        </w:rPr>
        <w:t xml:space="preserve"> </w:t>
      </w:r>
    </w:p>
    <w:p w:rsidR="00253722" w:rsidRDefault="00253722" w:rsidP="00372A2A">
      <w:pPr>
        <w:pStyle w:val="114"/>
        <w:shd w:val="clear" w:color="auto" w:fill="FFFFFF"/>
        <w:tabs>
          <w:tab w:val="clear" w:pos="1701"/>
        </w:tabs>
        <w:spacing w:line="240" w:lineRule="auto"/>
        <w:ind w:left="0" w:firstLine="567"/>
        <w:rPr>
          <w:rFonts w:ascii="Arial" w:hAnsi="Arial" w:cs="Arial"/>
          <w:sz w:val="24"/>
          <w:szCs w:val="24"/>
        </w:rPr>
      </w:pPr>
      <w:r w:rsidRPr="00BD237B">
        <w:rPr>
          <w:rFonts w:ascii="Arial" w:hAnsi="Arial" w:cs="Arial"/>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1F2FF9" w:rsidRPr="00BD237B" w:rsidRDefault="00692DA7" w:rsidP="00372A2A">
      <w:pPr>
        <w:pStyle w:val="114"/>
        <w:numPr>
          <w:ilvl w:val="1"/>
          <w:numId w:val="39"/>
        </w:numPr>
        <w:ind w:left="0" w:firstLine="567"/>
        <w:rPr>
          <w:rFonts w:ascii="Arial" w:hAnsi="Arial" w:cs="Arial"/>
          <w:sz w:val="24"/>
          <w:szCs w:val="24"/>
        </w:rPr>
      </w:pPr>
      <w:r>
        <w:rPr>
          <w:rFonts w:ascii="Arial" w:hAnsi="Arial" w:cs="Arial"/>
          <w:sz w:val="24"/>
          <w:szCs w:val="24"/>
        </w:rPr>
        <w:t>Контроль полноты, качества и порядка предоставления У</w:t>
      </w:r>
      <w:r w:rsidRPr="00BD237B">
        <w:rPr>
          <w:rFonts w:ascii="Arial" w:hAnsi="Arial" w:cs="Arial"/>
          <w:sz w:val="24"/>
          <w:szCs w:val="24"/>
        </w:rPr>
        <w:t xml:space="preserve">слуги </w:t>
      </w:r>
      <w:r>
        <w:rPr>
          <w:rFonts w:ascii="Arial" w:hAnsi="Arial" w:cs="Arial"/>
          <w:sz w:val="24"/>
          <w:szCs w:val="24"/>
        </w:rPr>
        <w:t xml:space="preserve">в отношении </w:t>
      </w:r>
      <w:r w:rsidRPr="00692DA7">
        <w:rPr>
          <w:rFonts w:ascii="Arial" w:hAnsi="Arial" w:cs="Arial"/>
          <w:sz w:val="24"/>
          <w:szCs w:val="24"/>
        </w:rPr>
        <w:t>Подразделения осуществляется в соответствии со статьей 77 Федерального закона от 06.10.2003 № 131-ФЗ «Об общих принципах организации местного самоуправления в Российской Федерации».</w:t>
      </w:r>
    </w:p>
    <w:p w:rsidR="001F2FF9" w:rsidRPr="00BD237B" w:rsidRDefault="001F2FF9" w:rsidP="00506F67">
      <w:pPr>
        <w:pStyle w:val="2-"/>
        <w:numPr>
          <w:ilvl w:val="0"/>
          <w:numId w:val="39"/>
        </w:numPr>
        <w:ind w:left="0" w:firstLine="0"/>
        <w:rPr>
          <w:rFonts w:ascii="Arial" w:hAnsi="Arial" w:cs="Arial"/>
          <w:sz w:val="24"/>
          <w:szCs w:val="24"/>
        </w:rPr>
      </w:pPr>
      <w:bookmarkStart w:id="28" w:name="__RefHeading___Toc500868718"/>
      <w:bookmarkEnd w:id="28"/>
      <w:r w:rsidRPr="00BD237B">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
    <w:p w:rsidR="00692DA7" w:rsidRDefault="00692DA7" w:rsidP="008B32BA">
      <w:pPr>
        <w:pStyle w:val="114"/>
        <w:numPr>
          <w:ilvl w:val="1"/>
          <w:numId w:val="39"/>
        </w:numPr>
        <w:suppressAutoHyphens w:val="0"/>
        <w:spacing w:line="240" w:lineRule="auto"/>
        <w:ind w:left="0" w:firstLine="567"/>
        <w:rPr>
          <w:rFonts w:ascii="Arial" w:hAnsi="Arial" w:cs="Arial"/>
          <w:sz w:val="24"/>
          <w:szCs w:val="24"/>
        </w:rPr>
      </w:pPr>
      <w:r>
        <w:rPr>
          <w:rFonts w:ascii="Arial" w:hAnsi="Arial" w:cs="Arial"/>
          <w:sz w:val="24"/>
          <w:szCs w:val="24"/>
        </w:rPr>
        <w:t xml:space="preserve">В случае </w:t>
      </w:r>
      <w:r w:rsidRPr="00692DA7">
        <w:rPr>
          <w:rFonts w:ascii="Arial" w:hAnsi="Arial" w:cs="Arial"/>
          <w:sz w:val="24"/>
          <w:szCs w:val="24"/>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2FF9" w:rsidRPr="00BD237B" w:rsidRDefault="001F2FF9" w:rsidP="008B32BA">
      <w:pPr>
        <w:pStyle w:val="114"/>
        <w:numPr>
          <w:ilvl w:val="1"/>
          <w:numId w:val="39"/>
        </w:numPr>
        <w:suppressAutoHyphens w:val="0"/>
        <w:spacing w:line="240" w:lineRule="auto"/>
        <w:ind w:left="0" w:firstLine="567"/>
        <w:rPr>
          <w:rFonts w:ascii="Arial" w:hAnsi="Arial" w:cs="Arial"/>
          <w:sz w:val="24"/>
          <w:szCs w:val="24"/>
        </w:rPr>
      </w:pPr>
      <w:r w:rsidRPr="00BD237B">
        <w:rPr>
          <w:rFonts w:ascii="Arial" w:hAnsi="Arial" w:cs="Arial"/>
          <w:sz w:val="24"/>
          <w:szCs w:val="24"/>
        </w:rPr>
        <w:t>Должностным лицом Организации, Подразделения, ответственным за соблюдение порядка предоставления Услуги явля</w:t>
      </w:r>
      <w:r w:rsidR="00692DA7">
        <w:rPr>
          <w:rFonts w:ascii="Arial" w:hAnsi="Arial" w:cs="Arial"/>
          <w:sz w:val="24"/>
          <w:szCs w:val="24"/>
        </w:rPr>
        <w:t>ется руководитель Организации, П</w:t>
      </w:r>
      <w:r w:rsidRPr="00BD237B">
        <w:rPr>
          <w:rFonts w:ascii="Arial" w:hAnsi="Arial" w:cs="Arial"/>
          <w:sz w:val="24"/>
          <w:szCs w:val="24"/>
        </w:rPr>
        <w:t>одразделения.</w:t>
      </w:r>
    </w:p>
    <w:p w:rsidR="001F2FF9" w:rsidRPr="00BD237B" w:rsidRDefault="001F2FF9" w:rsidP="00506F67">
      <w:pPr>
        <w:pStyle w:val="2-"/>
        <w:numPr>
          <w:ilvl w:val="0"/>
          <w:numId w:val="39"/>
        </w:numPr>
        <w:ind w:left="0" w:firstLine="0"/>
        <w:rPr>
          <w:rFonts w:ascii="Arial" w:hAnsi="Arial" w:cs="Arial"/>
          <w:sz w:val="24"/>
          <w:szCs w:val="24"/>
        </w:rPr>
      </w:pPr>
      <w:bookmarkStart w:id="29" w:name="__RefHeading___Toc500868719"/>
      <w:bookmarkEnd w:id="29"/>
      <w:r w:rsidRPr="00BD237B">
        <w:rPr>
          <w:rFonts w:ascii="Arial" w:hAnsi="Arial" w:cs="Arial"/>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F2FF9" w:rsidRPr="00BD237B" w:rsidRDefault="001F2FF9" w:rsidP="008B32BA">
      <w:pPr>
        <w:pStyle w:val="2f6"/>
        <w:numPr>
          <w:ilvl w:val="1"/>
          <w:numId w:val="39"/>
        </w:numPr>
        <w:spacing w:after="0" w:line="240" w:lineRule="auto"/>
        <w:ind w:left="0" w:firstLine="567"/>
        <w:jc w:val="both"/>
        <w:rPr>
          <w:rFonts w:ascii="Arial" w:hAnsi="Arial" w:cs="Arial"/>
          <w:sz w:val="24"/>
          <w:szCs w:val="24"/>
        </w:rPr>
      </w:pPr>
      <w:r w:rsidRPr="00BD237B">
        <w:rPr>
          <w:rFonts w:ascii="Arial" w:hAnsi="Arial" w:cs="Arial"/>
          <w:sz w:val="24"/>
          <w:szCs w:val="24"/>
        </w:rPr>
        <w:t>Требованиями к порядку и формам контроля за предоставлением Услуги являются:</w:t>
      </w:r>
    </w:p>
    <w:p w:rsidR="001F2FF9" w:rsidRPr="00BD237B" w:rsidRDefault="001F2FF9" w:rsidP="008B32BA">
      <w:pPr>
        <w:pStyle w:val="1"/>
        <w:numPr>
          <w:ilvl w:val="0"/>
          <w:numId w:val="22"/>
        </w:numPr>
        <w:tabs>
          <w:tab w:val="num" w:pos="0"/>
          <w:tab w:val="left" w:pos="1134"/>
        </w:tabs>
        <w:spacing w:line="240" w:lineRule="auto"/>
        <w:ind w:left="567" w:firstLine="567"/>
        <w:rPr>
          <w:rFonts w:ascii="Arial" w:hAnsi="Arial" w:cs="Arial"/>
          <w:sz w:val="24"/>
          <w:szCs w:val="24"/>
        </w:rPr>
      </w:pPr>
      <w:r w:rsidRPr="00BD237B">
        <w:rPr>
          <w:rFonts w:ascii="Arial" w:hAnsi="Arial" w:cs="Arial"/>
          <w:sz w:val="24"/>
          <w:szCs w:val="24"/>
        </w:rPr>
        <w:t>независимость;</w:t>
      </w:r>
    </w:p>
    <w:p w:rsidR="001F2FF9" w:rsidRPr="00BD237B" w:rsidRDefault="001F2FF9" w:rsidP="008B32BA">
      <w:pPr>
        <w:pStyle w:val="1"/>
        <w:numPr>
          <w:ilvl w:val="0"/>
          <w:numId w:val="22"/>
        </w:numPr>
        <w:tabs>
          <w:tab w:val="num" w:pos="0"/>
          <w:tab w:val="left" w:pos="1134"/>
        </w:tabs>
        <w:spacing w:line="240" w:lineRule="auto"/>
        <w:ind w:left="567" w:firstLine="567"/>
        <w:rPr>
          <w:rFonts w:ascii="Arial" w:hAnsi="Arial" w:cs="Arial"/>
          <w:sz w:val="24"/>
          <w:szCs w:val="24"/>
        </w:rPr>
      </w:pPr>
      <w:r w:rsidRPr="00BD237B">
        <w:rPr>
          <w:rFonts w:ascii="Arial" w:hAnsi="Arial" w:cs="Arial"/>
          <w:sz w:val="24"/>
          <w:szCs w:val="24"/>
        </w:rPr>
        <w:t>тщательность.</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lastRenderedPageBreak/>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1F2FF9" w:rsidRPr="00BD237B"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2144F" w:rsidRDefault="001F2FF9" w:rsidP="008B32BA">
      <w:pPr>
        <w:pStyle w:val="114"/>
        <w:numPr>
          <w:ilvl w:val="1"/>
          <w:numId w:val="39"/>
        </w:numPr>
        <w:spacing w:line="240" w:lineRule="auto"/>
        <w:ind w:left="0" w:firstLine="567"/>
        <w:rPr>
          <w:rFonts w:ascii="Arial" w:hAnsi="Arial" w:cs="Arial"/>
          <w:sz w:val="24"/>
          <w:szCs w:val="24"/>
        </w:rPr>
      </w:pPr>
      <w:r w:rsidRPr="00BD237B">
        <w:rPr>
          <w:rFonts w:ascii="Arial" w:hAnsi="Arial" w:cs="Arial"/>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w:t>
      </w:r>
      <w:r w:rsidRPr="00BD237B">
        <w:rPr>
          <w:rFonts w:ascii="Arial" w:hAnsi="Arial" w:cs="Arial"/>
          <w:color w:val="FF0000"/>
          <w:sz w:val="24"/>
          <w:szCs w:val="24"/>
        </w:rPr>
        <w:t xml:space="preserve"> </w:t>
      </w:r>
      <w:r w:rsidRPr="00BD237B">
        <w:rPr>
          <w:rFonts w:ascii="Arial" w:hAnsi="Arial" w:cs="Arial"/>
          <w:sz w:val="24"/>
          <w:szCs w:val="24"/>
        </w:rPr>
        <w:t>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F45498" w:rsidRPr="0032144F" w:rsidRDefault="00F45498" w:rsidP="008B32BA">
      <w:pPr>
        <w:pStyle w:val="114"/>
        <w:numPr>
          <w:ilvl w:val="1"/>
          <w:numId w:val="39"/>
        </w:numPr>
        <w:spacing w:line="240" w:lineRule="auto"/>
        <w:ind w:left="0" w:firstLine="567"/>
        <w:rPr>
          <w:rFonts w:ascii="Arial" w:hAnsi="Arial" w:cs="Arial"/>
          <w:sz w:val="24"/>
          <w:szCs w:val="24"/>
        </w:rPr>
      </w:pPr>
      <w:r w:rsidRPr="0032144F">
        <w:rPr>
          <w:rFonts w:ascii="Arial" w:hAnsi="Arial" w:cs="Arial"/>
          <w:sz w:val="24"/>
          <w:szCs w:val="24"/>
        </w:rPr>
        <w:t>Граждане, их объединения и организации для осуществления контроля за предоставлением Услуги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w:t>
      </w:r>
    </w:p>
    <w:p w:rsidR="001F2FF9" w:rsidRPr="00BD237B" w:rsidRDefault="001F2FF9" w:rsidP="001F2FF9">
      <w:pPr>
        <w:ind w:firstLine="567"/>
        <w:rPr>
          <w:rFonts w:ascii="Arial" w:hAnsi="Arial" w:cs="Arial"/>
          <w:b/>
          <w:bCs/>
          <w:iCs/>
          <w:color w:val="FF0000"/>
        </w:rPr>
      </w:pPr>
    </w:p>
    <w:p w:rsidR="001F2FF9" w:rsidRPr="00BD237B" w:rsidRDefault="001F2FF9" w:rsidP="001F2FF9">
      <w:pPr>
        <w:pStyle w:val="1-"/>
        <w:rPr>
          <w:rFonts w:ascii="Arial" w:hAnsi="Arial" w:cs="Arial"/>
          <w:sz w:val="24"/>
          <w:szCs w:val="24"/>
        </w:rPr>
      </w:pPr>
      <w:bookmarkStart w:id="30" w:name="__RefHeading___Toc500868720"/>
      <w:bookmarkEnd w:id="30"/>
      <w:r w:rsidRPr="00BD237B">
        <w:rPr>
          <w:rFonts w:ascii="Arial" w:hAnsi="Arial" w:cs="Arial"/>
          <w:sz w:val="24"/>
          <w:szCs w:val="24"/>
        </w:rPr>
        <w:t xml:space="preserve">Раздел </w:t>
      </w:r>
      <w:r w:rsidRPr="00BD237B">
        <w:rPr>
          <w:rFonts w:ascii="Arial" w:hAnsi="Arial" w:cs="Arial"/>
          <w:sz w:val="24"/>
          <w:szCs w:val="24"/>
          <w:lang w:val="en-US"/>
        </w:rPr>
        <w:t>V</w:t>
      </w:r>
      <w:r w:rsidRPr="00BD237B">
        <w:rPr>
          <w:rFonts w:ascii="Arial" w:hAnsi="Arial" w:cs="Arial"/>
          <w:sz w:val="24"/>
          <w:szCs w:val="24"/>
        </w:rPr>
        <w:t>. Досудебный (внесудебный) порядок обжалования решений и действий (бездействия) органов и лиц, участвующих в оказании Услуги</w:t>
      </w:r>
    </w:p>
    <w:p w:rsidR="001F2FF9" w:rsidRPr="00BD237B" w:rsidRDefault="001F2FF9" w:rsidP="00506F67">
      <w:pPr>
        <w:pStyle w:val="2-"/>
        <w:numPr>
          <w:ilvl w:val="0"/>
          <w:numId w:val="39"/>
        </w:numPr>
        <w:ind w:left="0" w:firstLine="0"/>
        <w:rPr>
          <w:rFonts w:ascii="Arial" w:hAnsi="Arial" w:cs="Arial"/>
          <w:sz w:val="24"/>
          <w:szCs w:val="24"/>
        </w:rPr>
      </w:pPr>
      <w:bookmarkStart w:id="31" w:name="__RefHeading___Toc500868721"/>
      <w:bookmarkEnd w:id="31"/>
      <w:r w:rsidRPr="00BD237B">
        <w:rPr>
          <w:rFonts w:ascii="Arial" w:hAnsi="Arial" w:cs="Arial"/>
          <w:sz w:val="24"/>
          <w:szCs w:val="24"/>
        </w:rPr>
        <w:t xml:space="preserve">Досудебный (внесудебный) порядок обжалования решений </w:t>
      </w:r>
      <w:r w:rsidRPr="00BD237B">
        <w:rPr>
          <w:rFonts w:ascii="Arial" w:hAnsi="Arial" w:cs="Arial"/>
          <w:sz w:val="24"/>
          <w:szCs w:val="24"/>
        </w:rPr>
        <w:br/>
        <w:t>и действий (бездействия) органов и лиц, участвующих в оказании Услуги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Заявитель (представитель Заявителя) имеет право обратиться с жалобой</w:t>
      </w:r>
      <w:r w:rsidR="00FE3F1B">
        <w:rPr>
          <w:rFonts w:ascii="Arial" w:hAnsi="Arial" w:cs="Arial"/>
        </w:rPr>
        <w:t xml:space="preserve"> в Организацию</w:t>
      </w:r>
      <w:r w:rsidRPr="00BD237B">
        <w:rPr>
          <w:rFonts w:ascii="Arial" w:hAnsi="Arial" w:cs="Arial"/>
        </w:rPr>
        <w:t>, в том числе в следующих случаях:</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нарушение срока регистрации Заявления Заявителя о предоставлении Услуги, установленного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нарушение срока предоставления Услуги, установленного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требо</w:t>
      </w:r>
      <w:r>
        <w:rPr>
          <w:rFonts w:ascii="Arial" w:hAnsi="Arial" w:cs="Arial"/>
        </w:rPr>
        <w:t>вание у Заявителя (представителя</w:t>
      </w:r>
      <w:r w:rsidRPr="0032144F">
        <w:rPr>
          <w:rFonts w:ascii="Arial" w:hAnsi="Arial" w:cs="Arial"/>
        </w:rPr>
        <w:t xml:space="preserve"> Заявителя) документов, не предусмотренных настоящим Административным регламентом для предоставления Услуги;</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в приеме докум</w:t>
      </w:r>
      <w:r>
        <w:rPr>
          <w:rFonts w:ascii="Arial" w:hAnsi="Arial" w:cs="Arial"/>
        </w:rPr>
        <w:t>ентов у Заявителя (представителя</w:t>
      </w:r>
      <w:r w:rsidRPr="0032144F">
        <w:rPr>
          <w:rFonts w:ascii="Arial" w:hAnsi="Arial" w:cs="Arial"/>
        </w:rPr>
        <w:t xml:space="preserve"> Заявителя), если основания отказа не предусмотрены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в предоставлении Услуги, если основания отказа не предусмотрены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lastRenderedPageBreak/>
        <w:t>требо</w:t>
      </w:r>
      <w:r>
        <w:rPr>
          <w:rFonts w:ascii="Arial" w:hAnsi="Arial" w:cs="Arial"/>
        </w:rPr>
        <w:t>вание с Заявителя (представителя</w:t>
      </w:r>
      <w:r w:rsidRPr="0032144F">
        <w:rPr>
          <w:rFonts w:ascii="Arial" w:hAnsi="Arial" w:cs="Arial"/>
        </w:rPr>
        <w:t xml:space="preserve"> Заявителя) при предоставлении Услуги платы, не предусмотренной настоящим Административным регламентом;</w:t>
      </w:r>
    </w:p>
    <w:p w:rsidR="0032144F" w:rsidRPr="0032144F" w:rsidRDefault="0032144F" w:rsidP="0032144F">
      <w:pPr>
        <w:tabs>
          <w:tab w:val="left" w:pos="1276"/>
        </w:tabs>
        <w:overflowPunct w:val="0"/>
        <w:ind w:firstLine="567"/>
        <w:jc w:val="both"/>
        <w:rPr>
          <w:rFonts w:ascii="Arial" w:hAnsi="Arial" w:cs="Arial"/>
        </w:rPr>
      </w:pPr>
      <w:r w:rsidRPr="0032144F">
        <w:rPr>
          <w:rFonts w:ascii="Arial" w:hAnsi="Arial" w:cs="Arial"/>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если обжалуются решения руководителя Организации, предоставляющей  Услугу, жалоба подается в Подразделение.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подается в Организацию, предоставляющую Ус</w:t>
      </w:r>
      <w:r w:rsidR="00FE3F1B">
        <w:rPr>
          <w:rFonts w:ascii="Arial" w:hAnsi="Arial" w:cs="Arial"/>
        </w:rPr>
        <w:t xml:space="preserve">лугу </w:t>
      </w:r>
      <w:r w:rsidRPr="00BD237B">
        <w:rPr>
          <w:rFonts w:ascii="Arial" w:hAnsi="Arial" w:cs="Arial"/>
        </w:rPr>
        <w:t>в письменной форме, в том чи</w:t>
      </w:r>
      <w:r w:rsidR="00FE3F1B">
        <w:rPr>
          <w:rFonts w:ascii="Arial" w:hAnsi="Arial" w:cs="Arial"/>
        </w:rPr>
        <w:t>сле при личном приеме Заявителя</w:t>
      </w:r>
      <w:r w:rsidRPr="00BD237B">
        <w:rPr>
          <w:rFonts w:ascii="Arial" w:hAnsi="Arial" w:cs="Arial"/>
        </w:rPr>
        <w:t xml:space="preserve"> или в электронном виде.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Жалоба должна содержать:</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сведения об обжалуемых решениях и действиях (бездействии) Организации, предоставляющей Услугу, ее должностного лица;</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оформленная в соответствии с законодательством Российской Федерации доверенность (для физических лиц);</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Время приема жалоб должно совпадать со временем предоставления Услуги.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в письменной форме может быть также направлена по почте.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электронном виде жалоба может быть подана Заявителем посредством:</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официального сайта Организации или Подразделения в информационно-телекоммуникационной сети "Интернет";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РПГУ;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МФЦ  обеспечивает: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оснащение мест приема жалоб;</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заключение соглашений о взаимодействии в части осуществления МФЦ  приема жалоб и выдачи заявителям результатов рассмотрения жалоб;</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Организации определяются уполномоченные на рассмотрение жалоб должностные лица, которые обеспечивают:</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прием и рассмотрение жалоб в соответствии с настоящими требованиями;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направление жалоб в уполномоченный на их рассмотрение орган;</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w:t>
      </w:r>
      <w:r w:rsidRPr="00BD237B">
        <w:rPr>
          <w:rFonts w:ascii="Arial" w:hAnsi="Arial" w:cs="Arial"/>
        </w:rPr>
        <w:lastRenderedPageBreak/>
        <w:t>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 xml:space="preserve"> По результатам рассмотрения жалобы в соответствии с частью 7 статьи 11.2 Федерального закона от </w:t>
      </w:r>
      <w:r w:rsidRPr="00BD237B">
        <w:rPr>
          <w:rFonts w:ascii="Arial" w:hAnsi="Arial" w:cs="Arial"/>
          <w:bCs/>
        </w:rPr>
        <w:t xml:space="preserve">27 июля 2010г. № 210-ФЗ  </w:t>
      </w:r>
      <w:r w:rsidRPr="00BD237B">
        <w:rPr>
          <w:rFonts w:ascii="Arial" w:hAnsi="Arial" w:cs="Arial"/>
        </w:rPr>
        <w:t>«Об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При удовлетворении жалобы уполномоченное должностное лицо и (или) муниципальный служащий Организации или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В ответе по результатам рассмотрения жалобы указываются: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номер, дата, место принятия решения, включая сведения о должностном лице, решение или действие (бездействие) которого обжалуется;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фамилия, имя, отчество (при наличии) или наименование Заявителя;</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г) основания для принятия решения по жалобе;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д) принятое по жалобе решение;</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е) в случае, если жалоба признана обоснованной, - сроки устранения выявленных нарушений, в том числе срок предоставления результата Услуги;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ж) сведения о порядке обжалования принятого по жалобе решения.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Ответ по результатам рассмотрения жалобы подписывается уполномоченным на рассмотрение жалобы должностным лицом и (или) муниципальным служащим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Организации или Подразделения.</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Уполномоченное на рассмотрение жалобы должностное лицо или муниципальный служащий Организации или Подразделения отказывает в удовлетворении жалобы в следующих случаях:</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lastRenderedPageBreak/>
        <w:t>а) наличие вступившего в законную силу решения суда, арбитражного суда по жалобе о том же предмете и по тем же основаниям;</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1F2FF9" w:rsidRPr="00BD237B" w:rsidRDefault="001F2FF9" w:rsidP="00256DAE">
      <w:pPr>
        <w:numPr>
          <w:ilvl w:val="1"/>
          <w:numId w:val="39"/>
        </w:numPr>
        <w:tabs>
          <w:tab w:val="left" w:pos="1276"/>
        </w:tabs>
        <w:suppressAutoHyphens/>
        <w:overflowPunct w:val="0"/>
        <w:ind w:left="0" w:firstLine="567"/>
        <w:jc w:val="both"/>
        <w:rPr>
          <w:rFonts w:ascii="Arial" w:hAnsi="Arial" w:cs="Arial"/>
        </w:rPr>
      </w:pPr>
      <w:r w:rsidRPr="00BD237B">
        <w:rPr>
          <w:rFonts w:ascii="Arial" w:hAnsi="Arial" w:cs="Arial"/>
        </w:rPr>
        <w:t>Уполномоченное на рассмотрение жалобы должностное лицо или муниципальный служащий Организации или Подразделения вправе оставить жалобу без ответа в следующих случаях:</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2FF9" w:rsidRPr="00BD237B" w:rsidRDefault="001F2FF9" w:rsidP="00256DAE">
      <w:pPr>
        <w:tabs>
          <w:tab w:val="left" w:pos="1276"/>
        </w:tabs>
        <w:overflowPunct w:val="0"/>
        <w:ind w:firstLine="567"/>
        <w:jc w:val="both"/>
        <w:rPr>
          <w:rFonts w:ascii="Arial" w:hAnsi="Arial" w:cs="Arial"/>
        </w:rPr>
      </w:pPr>
      <w:r w:rsidRPr="00BD237B">
        <w:rPr>
          <w:rFonts w:ascii="Arial" w:hAnsi="Arial"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2FF9" w:rsidRPr="00BD237B" w:rsidRDefault="001F2FF9" w:rsidP="001F2FF9">
      <w:pPr>
        <w:jc w:val="both"/>
        <w:rPr>
          <w:rFonts w:ascii="Arial" w:hAnsi="Arial" w:cs="Arial"/>
          <w:color w:val="FF0000"/>
        </w:rPr>
      </w:pPr>
    </w:p>
    <w:p w:rsidR="001F2FF9" w:rsidRPr="00BD237B" w:rsidRDefault="001F2FF9" w:rsidP="001F2FF9">
      <w:pPr>
        <w:pStyle w:val="1-"/>
        <w:rPr>
          <w:rFonts w:ascii="Arial" w:hAnsi="Arial" w:cs="Arial"/>
          <w:sz w:val="24"/>
          <w:szCs w:val="24"/>
        </w:rPr>
      </w:pPr>
      <w:bookmarkStart w:id="32" w:name="__RefHeading___Toc500868722"/>
      <w:bookmarkEnd w:id="32"/>
      <w:r w:rsidRPr="00BD237B">
        <w:rPr>
          <w:rFonts w:ascii="Arial" w:hAnsi="Arial" w:cs="Arial"/>
          <w:sz w:val="24"/>
          <w:szCs w:val="24"/>
        </w:rPr>
        <w:t xml:space="preserve">Раздел </w:t>
      </w:r>
      <w:r w:rsidRPr="00BD237B">
        <w:rPr>
          <w:rFonts w:ascii="Arial" w:hAnsi="Arial" w:cs="Arial"/>
          <w:sz w:val="24"/>
          <w:szCs w:val="24"/>
          <w:lang w:val="en-US"/>
        </w:rPr>
        <w:t>VI</w:t>
      </w:r>
      <w:r w:rsidRPr="00BD237B">
        <w:rPr>
          <w:rFonts w:ascii="Arial" w:hAnsi="Arial" w:cs="Arial"/>
          <w:sz w:val="24"/>
          <w:szCs w:val="24"/>
        </w:rPr>
        <w:t>. Правила обработки персональных данных при оказании Услуги</w:t>
      </w:r>
    </w:p>
    <w:p w:rsidR="001F2FF9" w:rsidRPr="00506F67" w:rsidRDefault="001F2FF9" w:rsidP="00506F67">
      <w:pPr>
        <w:pStyle w:val="2-"/>
        <w:numPr>
          <w:ilvl w:val="0"/>
          <w:numId w:val="39"/>
        </w:numPr>
        <w:spacing w:before="0" w:after="0"/>
        <w:ind w:left="0" w:firstLine="0"/>
        <w:jc w:val="both"/>
        <w:rPr>
          <w:rFonts w:ascii="Arial" w:hAnsi="Arial" w:cs="Arial"/>
          <w:sz w:val="24"/>
          <w:szCs w:val="24"/>
        </w:rPr>
      </w:pPr>
      <w:bookmarkStart w:id="33" w:name="Par299"/>
      <w:bookmarkStart w:id="34" w:name="__RefHeading___Toc500868723"/>
      <w:bookmarkEnd w:id="33"/>
      <w:r w:rsidRPr="00506F67">
        <w:rPr>
          <w:rFonts w:ascii="Arial" w:hAnsi="Arial" w:cs="Arial"/>
          <w:sz w:val="24"/>
          <w:szCs w:val="24"/>
        </w:rPr>
        <w:t>Правила обработки персональных данных при предоставлении Услуги</w:t>
      </w:r>
      <w:bookmarkEnd w:id="34"/>
      <w:r w:rsidRPr="00506F67">
        <w:rPr>
          <w:rFonts w:ascii="Arial" w:hAnsi="Arial" w:cs="Arial"/>
          <w:sz w:val="24"/>
          <w:szCs w:val="24"/>
        </w:rPr>
        <w:br/>
      </w:r>
    </w:p>
    <w:p w:rsidR="001F2FF9" w:rsidRPr="00BD237B" w:rsidRDefault="001F2FF9" w:rsidP="008B32BA">
      <w:pPr>
        <w:pStyle w:val="2-"/>
        <w:numPr>
          <w:ilvl w:val="1"/>
          <w:numId w:val="39"/>
        </w:numPr>
        <w:tabs>
          <w:tab w:val="left" w:pos="1276"/>
        </w:tabs>
        <w:spacing w:before="0" w:after="0"/>
        <w:ind w:left="0" w:firstLine="567"/>
        <w:jc w:val="both"/>
        <w:rPr>
          <w:rFonts w:ascii="Arial" w:hAnsi="Arial" w:cs="Arial"/>
          <w:sz w:val="24"/>
          <w:szCs w:val="24"/>
        </w:rPr>
      </w:pPr>
      <w:r w:rsidRPr="00BD237B">
        <w:rPr>
          <w:rFonts w:ascii="Arial" w:hAnsi="Arial" w:cs="Arial"/>
          <w:b w:val="0"/>
          <w:i w:val="0"/>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Обработке подлежат только персональные данные, которые отвечают целям их обработки.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Целью обработки персональных данных является исполнение должностных обязанностей и полномочий специалистами </w:t>
      </w:r>
      <w:r w:rsidR="005A3086">
        <w:rPr>
          <w:rFonts w:ascii="Arial" w:hAnsi="Arial" w:cs="Arial"/>
          <w:sz w:val="24"/>
          <w:szCs w:val="24"/>
        </w:rPr>
        <w:t>Организации</w:t>
      </w:r>
      <w:r w:rsidRPr="00BD237B">
        <w:rPr>
          <w:rFonts w:ascii="Arial" w:hAnsi="Arial" w:cs="Arial"/>
          <w:sz w:val="24"/>
          <w:szCs w:val="24"/>
        </w:rPr>
        <w:t xml:space="preserve">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5A3086">
        <w:rPr>
          <w:rFonts w:ascii="Arial" w:hAnsi="Arial" w:cs="Arial"/>
          <w:sz w:val="24"/>
          <w:szCs w:val="24"/>
        </w:rPr>
        <w:t>Организации</w:t>
      </w:r>
      <w:r w:rsidRPr="00BD237B">
        <w:rPr>
          <w:rFonts w:ascii="Arial" w:hAnsi="Arial" w:cs="Arial"/>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sidRPr="00BD237B">
        <w:rPr>
          <w:rFonts w:ascii="Arial" w:hAnsi="Arial" w:cs="Arial"/>
          <w:sz w:val="24"/>
          <w:szCs w:val="24"/>
        </w:rPr>
        <w:lastRenderedPageBreak/>
        <w:t>целей обработки или в случае утраты необходимости в достижении этих целей, если иное не предусмотрено законодательством.</w:t>
      </w:r>
    </w:p>
    <w:p w:rsidR="001F2FF9" w:rsidRPr="00BD237B" w:rsidRDefault="001F2FF9" w:rsidP="008B32BA">
      <w:pPr>
        <w:pStyle w:val="114"/>
        <w:numPr>
          <w:ilvl w:val="1"/>
          <w:numId w:val="39"/>
        </w:numPr>
        <w:tabs>
          <w:tab w:val="left" w:pos="1276"/>
        </w:tabs>
        <w:spacing w:line="240" w:lineRule="auto"/>
        <w:ind w:left="0" w:firstLine="567"/>
        <w:rPr>
          <w:rFonts w:ascii="Arial" w:hAnsi="Arial" w:cs="Arial"/>
          <w:sz w:val="24"/>
          <w:szCs w:val="24"/>
        </w:rPr>
      </w:pPr>
      <w:r w:rsidRPr="00BD237B">
        <w:rPr>
          <w:rFonts w:ascii="Arial" w:hAnsi="Arial" w:cs="Arial"/>
          <w:sz w:val="24"/>
          <w:szCs w:val="24"/>
        </w:rPr>
        <w:t xml:space="preserve">В соответствии с целью обработки персональных данных, указанной в подпункте 28.4. Административного регламента, в </w:t>
      </w:r>
      <w:r w:rsidR="005A3086">
        <w:rPr>
          <w:rFonts w:ascii="Arial" w:hAnsi="Arial" w:cs="Arial"/>
          <w:sz w:val="24"/>
          <w:szCs w:val="24"/>
        </w:rPr>
        <w:t>Организаци</w:t>
      </w:r>
      <w:r w:rsidRPr="00BD237B">
        <w:rPr>
          <w:rFonts w:ascii="Arial" w:hAnsi="Arial" w:cs="Arial"/>
          <w:sz w:val="24"/>
          <w:szCs w:val="24"/>
        </w:rPr>
        <w:t>и обрабатываются персональные данные:</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1.фамилия, имя, отчество;</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2.адрес места жительства;</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3.домашний, сотовый телефоны;</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4.</w:t>
      </w:r>
      <w:r w:rsidRPr="00BD237B">
        <w:rPr>
          <w:rFonts w:ascii="Arial" w:hAnsi="Arial" w:cs="Arial"/>
          <w:sz w:val="24"/>
          <w:szCs w:val="24"/>
        </w:rPr>
        <w:t xml:space="preserve"> </w:t>
      </w:r>
      <w:r w:rsidR="001D7288">
        <w:rPr>
          <w:rFonts w:ascii="Arial" w:hAnsi="Arial" w:cs="Arial"/>
          <w:b w:val="0"/>
          <w:i w:val="0"/>
          <w:sz w:val="24"/>
          <w:szCs w:val="24"/>
        </w:rPr>
        <w:t>Иные</w:t>
      </w:r>
      <w:r w:rsidRPr="00BD237B">
        <w:rPr>
          <w:rFonts w:ascii="Arial" w:hAnsi="Arial" w:cs="Arial"/>
          <w:b w:val="0"/>
          <w:i w:val="0"/>
          <w:sz w:val="24"/>
          <w:szCs w:val="24"/>
        </w:rPr>
        <w:t xml:space="preserve"> персональные данные, обрабатываемые </w:t>
      </w:r>
      <w:r w:rsidR="003348A3">
        <w:rPr>
          <w:rFonts w:ascii="Arial" w:hAnsi="Arial" w:cs="Arial"/>
          <w:b w:val="0"/>
          <w:i w:val="0"/>
          <w:sz w:val="24"/>
          <w:szCs w:val="24"/>
        </w:rPr>
        <w:t>Организацией</w:t>
      </w:r>
      <w:r w:rsidR="001D7288">
        <w:rPr>
          <w:rFonts w:ascii="Arial" w:hAnsi="Arial" w:cs="Arial"/>
          <w:b w:val="0"/>
          <w:i w:val="0"/>
          <w:sz w:val="24"/>
          <w:szCs w:val="24"/>
        </w:rPr>
        <w:t xml:space="preserve"> в рамках предоставления услуги</w:t>
      </w:r>
      <w:r w:rsidRPr="00BD237B">
        <w:rPr>
          <w:rFonts w:ascii="Arial" w:hAnsi="Arial" w:cs="Arial"/>
          <w:b w:val="0"/>
          <w:i w:val="0"/>
          <w:sz w:val="24"/>
          <w:szCs w:val="24"/>
        </w:rPr>
        <w:t>.</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28.10. В соответствии с целью обработки персональных данны</w:t>
      </w:r>
      <w:r w:rsidR="003348A3">
        <w:rPr>
          <w:rFonts w:ascii="Arial" w:hAnsi="Arial" w:cs="Arial"/>
          <w:b w:val="0"/>
          <w:i w:val="0"/>
          <w:sz w:val="24"/>
          <w:szCs w:val="24"/>
        </w:rPr>
        <w:t xml:space="preserve">х, указанной в подпункте 28.4. </w:t>
      </w:r>
      <w:r w:rsidRPr="00BD237B">
        <w:rPr>
          <w:rFonts w:ascii="Arial" w:hAnsi="Arial" w:cs="Arial"/>
          <w:b w:val="0"/>
          <w:i w:val="0"/>
          <w:sz w:val="24"/>
          <w:szCs w:val="24"/>
        </w:rPr>
        <w:t xml:space="preserve">Административного регламента, к категориям субъектов, персональные данные которых обрабатываются в </w:t>
      </w:r>
      <w:r w:rsidR="003348A3">
        <w:rPr>
          <w:rFonts w:ascii="Arial" w:hAnsi="Arial" w:cs="Arial"/>
          <w:b w:val="0"/>
          <w:i w:val="0"/>
          <w:sz w:val="24"/>
          <w:szCs w:val="24"/>
        </w:rPr>
        <w:t>Организации</w:t>
      </w:r>
      <w:r w:rsidRPr="00BD237B">
        <w:rPr>
          <w:rFonts w:ascii="Arial" w:hAnsi="Arial" w:cs="Arial"/>
          <w:b w:val="0"/>
          <w:i w:val="0"/>
          <w:sz w:val="24"/>
          <w:szCs w:val="24"/>
        </w:rPr>
        <w:t>, относятся:</w:t>
      </w:r>
    </w:p>
    <w:p w:rsidR="001F2FF9" w:rsidRPr="00BD237B" w:rsidRDefault="001F2FF9" w:rsidP="008B32BA">
      <w:pPr>
        <w:pStyle w:val="114"/>
        <w:tabs>
          <w:tab w:val="clear" w:pos="1701"/>
          <w:tab w:val="num" w:pos="0"/>
        </w:tabs>
        <w:spacing w:line="240" w:lineRule="auto"/>
        <w:ind w:left="567" w:firstLine="567"/>
        <w:rPr>
          <w:rFonts w:ascii="Arial" w:hAnsi="Arial" w:cs="Arial"/>
          <w:sz w:val="24"/>
          <w:szCs w:val="24"/>
        </w:rPr>
      </w:pPr>
      <w:r w:rsidRPr="00BD237B">
        <w:rPr>
          <w:rFonts w:ascii="Arial" w:hAnsi="Arial" w:cs="Arial"/>
          <w:sz w:val="24"/>
          <w:szCs w:val="24"/>
        </w:rPr>
        <w:t xml:space="preserve">1)  граждане, обратившиеся в </w:t>
      </w:r>
      <w:r w:rsidR="003348A3">
        <w:rPr>
          <w:rFonts w:ascii="Arial" w:hAnsi="Arial" w:cs="Arial"/>
          <w:sz w:val="24"/>
          <w:szCs w:val="24"/>
        </w:rPr>
        <w:t>Организацию</w:t>
      </w:r>
      <w:r w:rsidRPr="00BD237B">
        <w:rPr>
          <w:rFonts w:ascii="Arial" w:hAnsi="Arial" w:cs="Arial"/>
          <w:sz w:val="24"/>
          <w:szCs w:val="24"/>
        </w:rPr>
        <w:t xml:space="preserve"> за предоставлением услуги;</w:t>
      </w:r>
    </w:p>
    <w:p w:rsidR="001F2FF9" w:rsidRPr="00BD237B" w:rsidRDefault="001F2FF9" w:rsidP="008B32BA">
      <w:pPr>
        <w:tabs>
          <w:tab w:val="num" w:pos="0"/>
        </w:tabs>
        <w:autoSpaceDE w:val="0"/>
        <w:ind w:firstLine="567"/>
        <w:jc w:val="both"/>
        <w:rPr>
          <w:rFonts w:ascii="Arial" w:hAnsi="Arial" w:cs="Arial"/>
        </w:rPr>
      </w:pPr>
      <w:r w:rsidRPr="00BD237B">
        <w:rPr>
          <w:rFonts w:ascii="Arial" w:hAnsi="Arial" w:cs="Arial"/>
        </w:rPr>
        <w:t xml:space="preserve"> </w:t>
      </w:r>
      <w:r w:rsidR="0047431D">
        <w:rPr>
          <w:rFonts w:ascii="Arial" w:hAnsi="Arial" w:cs="Arial"/>
        </w:rPr>
        <w:t xml:space="preserve">        2) иные</w:t>
      </w:r>
      <w:r w:rsidRPr="00BD237B">
        <w:rPr>
          <w:rFonts w:ascii="Arial" w:hAnsi="Arial" w:cs="Arial"/>
        </w:rPr>
        <w:t xml:space="preserve"> категории субъектов, персональные данные которых обрабатываются </w:t>
      </w:r>
      <w:r w:rsidR="003348A3">
        <w:rPr>
          <w:rFonts w:ascii="Arial" w:hAnsi="Arial" w:cs="Arial"/>
        </w:rPr>
        <w:t>Организацией</w:t>
      </w:r>
      <w:r w:rsidR="0047431D">
        <w:rPr>
          <w:rFonts w:ascii="Arial" w:hAnsi="Arial" w:cs="Arial"/>
        </w:rPr>
        <w:t xml:space="preserve"> в рамках предоставления услуги</w:t>
      </w:r>
      <w:r w:rsidRPr="00BD237B">
        <w:rPr>
          <w:rFonts w:ascii="Arial" w:hAnsi="Arial" w:cs="Arial"/>
        </w:rPr>
        <w:t>.</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28.11. Сроки обработки и хранения указанных выше персональных данных определяются</w:t>
      </w:r>
      <w:r w:rsidRPr="00BD237B">
        <w:rPr>
          <w:rFonts w:ascii="Arial" w:hAnsi="Arial" w:cs="Arial"/>
          <w:color w:val="FF0000"/>
          <w:sz w:val="24"/>
          <w:szCs w:val="24"/>
        </w:rPr>
        <w:t xml:space="preserve"> </w:t>
      </w:r>
      <w:r w:rsidRPr="00BD237B">
        <w:rPr>
          <w:rFonts w:ascii="Arial" w:hAnsi="Arial" w:cs="Arial"/>
          <w:sz w:val="24"/>
          <w:szCs w:val="24"/>
        </w:rPr>
        <w:t>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F2FF9" w:rsidRPr="00BD237B" w:rsidRDefault="001F2FF9" w:rsidP="008B32BA">
      <w:pPr>
        <w:pStyle w:val="114"/>
        <w:tabs>
          <w:tab w:val="clear" w:pos="1701"/>
          <w:tab w:val="num" w:pos="0"/>
        </w:tabs>
        <w:spacing w:line="240" w:lineRule="auto"/>
        <w:ind w:left="0" w:firstLine="567"/>
        <w:rPr>
          <w:rFonts w:ascii="Arial" w:hAnsi="Arial" w:cs="Arial"/>
          <w:sz w:val="24"/>
          <w:szCs w:val="24"/>
        </w:rPr>
      </w:pPr>
      <w:r w:rsidRPr="00BD237B">
        <w:rPr>
          <w:rFonts w:ascii="Arial" w:hAnsi="Arial" w:cs="Arial"/>
          <w:sz w:val="24"/>
          <w:szCs w:val="24"/>
        </w:rPr>
        <w:t xml:space="preserve">28.12. В случае достижения цели обработки персональных данных </w:t>
      </w:r>
      <w:r w:rsidR="005A3086">
        <w:rPr>
          <w:rFonts w:ascii="Arial" w:hAnsi="Arial" w:cs="Arial"/>
          <w:sz w:val="24"/>
          <w:szCs w:val="24"/>
        </w:rPr>
        <w:t>Организация  обязана</w:t>
      </w:r>
      <w:r w:rsidRPr="00BD237B">
        <w:rPr>
          <w:rFonts w:ascii="Arial" w:hAnsi="Arial" w:cs="Arial"/>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A3086">
        <w:rPr>
          <w:rFonts w:ascii="Arial" w:hAnsi="Arial" w:cs="Arial"/>
          <w:sz w:val="24"/>
          <w:szCs w:val="24"/>
        </w:rPr>
        <w:t>Организация</w:t>
      </w:r>
      <w:r w:rsidRPr="00BD237B">
        <w:rPr>
          <w:rFonts w:ascii="Arial" w:hAnsi="Arial" w:cs="Arial"/>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xml:space="preserve">28.13.  В случае отзыва субъектом персональных данных согласия на обработку его персональных данных </w:t>
      </w:r>
      <w:r w:rsidR="005A3086">
        <w:rPr>
          <w:rFonts w:ascii="Arial" w:hAnsi="Arial" w:cs="Arial"/>
          <w:b w:val="0"/>
          <w:i w:val="0"/>
          <w:sz w:val="24"/>
          <w:szCs w:val="24"/>
        </w:rPr>
        <w:t>Организация должна</w:t>
      </w:r>
      <w:r w:rsidRPr="00BD237B">
        <w:rPr>
          <w:rFonts w:ascii="Arial" w:hAnsi="Arial" w:cs="Arial"/>
          <w:b w:val="0"/>
          <w:i w:val="0"/>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5A3086">
        <w:rPr>
          <w:rFonts w:ascii="Arial" w:hAnsi="Arial" w:cs="Arial"/>
          <w:b w:val="0"/>
          <w:i w:val="0"/>
          <w:sz w:val="24"/>
          <w:szCs w:val="24"/>
        </w:rPr>
        <w:t>Организации</w:t>
      </w:r>
      <w:r w:rsidRPr="00BD237B">
        <w:rPr>
          <w:rFonts w:ascii="Arial" w:hAnsi="Arial" w:cs="Arial"/>
          <w:b w:val="0"/>
          <w:i w:val="0"/>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5A3086">
        <w:rPr>
          <w:rFonts w:ascii="Arial" w:hAnsi="Arial" w:cs="Arial"/>
          <w:b w:val="0"/>
          <w:i w:val="0"/>
          <w:sz w:val="24"/>
          <w:szCs w:val="24"/>
        </w:rPr>
        <w:t>Организации</w:t>
      </w:r>
      <w:r w:rsidRPr="00BD237B">
        <w:rPr>
          <w:rFonts w:ascii="Arial" w:hAnsi="Arial" w:cs="Arial"/>
          <w:b w:val="0"/>
          <w:i w:val="0"/>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A3086">
        <w:rPr>
          <w:rFonts w:ascii="Arial" w:hAnsi="Arial" w:cs="Arial"/>
          <w:b w:val="0"/>
          <w:i w:val="0"/>
          <w:sz w:val="24"/>
          <w:szCs w:val="24"/>
        </w:rPr>
        <w:t>Организация</w:t>
      </w:r>
      <w:r w:rsidRPr="00BD237B">
        <w:rPr>
          <w:rFonts w:ascii="Arial" w:hAnsi="Arial" w:cs="Arial"/>
          <w:b w:val="0"/>
          <w:i w:val="0"/>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lastRenderedPageBreak/>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обрабатывать только те персональные данные, к которым получен доступ в силу исполнения служебных обязанностей.</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1F2FF9" w:rsidRPr="00BD237B" w:rsidRDefault="001F2FF9" w:rsidP="008B32BA">
      <w:pPr>
        <w:pStyle w:val="2-"/>
        <w:numPr>
          <w:ilvl w:val="0"/>
          <w:numId w:val="0"/>
        </w:numPr>
        <w:tabs>
          <w:tab w:val="num" w:pos="0"/>
        </w:tabs>
        <w:spacing w:before="0" w:after="0"/>
        <w:ind w:firstLine="567"/>
        <w:jc w:val="both"/>
        <w:rPr>
          <w:rFonts w:ascii="Arial" w:hAnsi="Arial" w:cs="Arial"/>
          <w:sz w:val="24"/>
          <w:szCs w:val="24"/>
        </w:rPr>
      </w:pPr>
      <w:r w:rsidRPr="00BD237B">
        <w:rPr>
          <w:rFonts w:ascii="Arial" w:hAnsi="Arial" w:cs="Arial"/>
          <w:b w:val="0"/>
          <w:i w:val="0"/>
          <w:sz w:val="24"/>
          <w:szCs w:val="24"/>
        </w:rPr>
        <w:t xml:space="preserve">28.18. </w:t>
      </w:r>
      <w:r w:rsidR="003348A3">
        <w:rPr>
          <w:rFonts w:ascii="Arial" w:hAnsi="Arial" w:cs="Arial"/>
          <w:b w:val="0"/>
          <w:i w:val="0"/>
          <w:sz w:val="24"/>
          <w:szCs w:val="24"/>
        </w:rPr>
        <w:t>Организация</w:t>
      </w:r>
      <w:r w:rsidRPr="00BD237B">
        <w:rPr>
          <w:rFonts w:ascii="Arial" w:hAnsi="Arial" w:cs="Arial"/>
          <w:b w:val="0"/>
          <w:i w:val="0"/>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F2FF9" w:rsidRPr="00BD237B" w:rsidRDefault="001F2FF9" w:rsidP="001F2FF9">
      <w:pPr>
        <w:pStyle w:val="1-"/>
        <w:pageBreakBefore/>
        <w:spacing w:before="0" w:after="0" w:line="240" w:lineRule="auto"/>
        <w:ind w:right="849"/>
        <w:jc w:val="right"/>
        <w:rPr>
          <w:rFonts w:ascii="Arial" w:hAnsi="Arial" w:cs="Arial"/>
          <w:sz w:val="24"/>
          <w:szCs w:val="24"/>
        </w:rPr>
      </w:pPr>
      <w:bookmarkStart w:id="35" w:name="__RefHeading___Toc500868724"/>
      <w:bookmarkStart w:id="36" w:name="%2525D0%25259F%2525D1%252580%2525D0%2525"/>
      <w:bookmarkEnd w:id="35"/>
      <w:r w:rsidRPr="00BD237B">
        <w:rPr>
          <w:rFonts w:ascii="Arial" w:hAnsi="Arial" w:cs="Arial"/>
          <w:b w:val="0"/>
          <w:sz w:val="24"/>
          <w:szCs w:val="24"/>
        </w:rPr>
        <w:lastRenderedPageBreak/>
        <w:t>Приложение 1</w:t>
      </w:r>
    </w:p>
    <w:p w:rsidR="001F2FF9" w:rsidRPr="00BD237B" w:rsidRDefault="001F2FF9" w:rsidP="001F2FF9">
      <w:pPr>
        <w:pStyle w:val="1-"/>
        <w:spacing w:before="0" w:after="0"/>
        <w:ind w:right="849"/>
        <w:jc w:val="right"/>
        <w:rPr>
          <w:rFonts w:ascii="Arial" w:hAnsi="Arial" w:cs="Arial"/>
          <w:sz w:val="24"/>
          <w:szCs w:val="24"/>
        </w:rPr>
      </w:pPr>
      <w:r w:rsidRPr="00BD237B">
        <w:rPr>
          <w:rFonts w:ascii="Arial" w:hAnsi="Arial" w:cs="Arial"/>
          <w:b w:val="0"/>
          <w:bCs w:val="0"/>
          <w:iCs w:val="0"/>
          <w:sz w:val="24"/>
          <w:szCs w:val="24"/>
          <w:lang w:eastAsia="ar-SA"/>
        </w:rPr>
        <w:t xml:space="preserve">к Административному регламенту </w:t>
      </w:r>
      <w:bookmarkEnd w:id="36"/>
      <w:r w:rsidRPr="00BD237B">
        <w:rPr>
          <w:rFonts w:ascii="Arial" w:hAnsi="Arial" w:cs="Arial"/>
          <w:b w:val="0"/>
          <w:bCs w:val="0"/>
          <w:iCs w:val="0"/>
          <w:sz w:val="24"/>
          <w:szCs w:val="24"/>
          <w:lang w:eastAsia="ar-SA"/>
        </w:rPr>
        <w:br/>
      </w:r>
    </w:p>
    <w:p w:rsidR="001F2FF9" w:rsidRPr="00BD237B" w:rsidRDefault="001F2FF9" w:rsidP="001F2FF9">
      <w:pPr>
        <w:pStyle w:val="1-"/>
        <w:spacing w:after="0"/>
        <w:rPr>
          <w:rFonts w:ascii="Arial" w:hAnsi="Arial" w:cs="Arial"/>
          <w:sz w:val="24"/>
          <w:szCs w:val="24"/>
        </w:rPr>
      </w:pPr>
      <w:r w:rsidRPr="00BD237B">
        <w:rPr>
          <w:rFonts w:ascii="Arial" w:hAnsi="Arial" w:cs="Arial"/>
          <w:b w:val="0"/>
          <w:sz w:val="24"/>
          <w:szCs w:val="24"/>
        </w:rPr>
        <w:t>Термины и определения</w:t>
      </w:r>
    </w:p>
    <w:p w:rsidR="001F2FF9" w:rsidRPr="00BD237B" w:rsidRDefault="001F2FF9" w:rsidP="001F2FF9">
      <w:pPr>
        <w:autoSpaceDE w:val="0"/>
        <w:ind w:firstLine="540"/>
        <w:jc w:val="both"/>
        <w:rPr>
          <w:rFonts w:ascii="Arial" w:hAnsi="Arial" w:cs="Arial"/>
        </w:rPr>
      </w:pPr>
      <w:r w:rsidRPr="00BD237B">
        <w:rPr>
          <w:rFonts w:ascii="Arial" w:hAnsi="Arial" w:cs="Arial"/>
          <w:lang w:eastAsia="ar-SA"/>
        </w:rPr>
        <w:t>В настоящем Административном регламенте используются следующие термины и определения:</w:t>
      </w:r>
    </w:p>
    <w:p w:rsidR="001F2FF9" w:rsidRPr="00BD237B" w:rsidRDefault="001F2FF9" w:rsidP="001F2FF9">
      <w:pPr>
        <w:pStyle w:val="affff2"/>
        <w:spacing w:line="240" w:lineRule="auto"/>
        <w:rPr>
          <w:rFonts w:ascii="Arial" w:hAnsi="Arial" w:cs="Arial"/>
          <w:b/>
          <w:i/>
          <w:color w:val="FF0000"/>
          <w:sz w:val="24"/>
          <w:szCs w:val="24"/>
          <w:lang w:eastAsia="ar-SA"/>
        </w:rPr>
      </w:pPr>
    </w:p>
    <w:tbl>
      <w:tblPr>
        <w:tblW w:w="0" w:type="auto"/>
        <w:tblLayout w:type="fixed"/>
        <w:tblLook w:val="0000" w:firstRow="0" w:lastRow="0" w:firstColumn="0" w:lastColumn="0" w:noHBand="0" w:noVBand="0"/>
      </w:tblPr>
      <w:tblGrid>
        <w:gridCol w:w="2376"/>
        <w:gridCol w:w="283"/>
        <w:gridCol w:w="7230"/>
      </w:tblGrid>
      <w:tr w:rsidR="001F2FF9" w:rsidRPr="00BD237B" w:rsidTr="001F2FF9">
        <w:tc>
          <w:tcPr>
            <w:tcW w:w="2376"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Услуга </w:t>
            </w:r>
          </w:p>
        </w:tc>
        <w:tc>
          <w:tcPr>
            <w:tcW w:w="283"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hAnsi="Arial" w:cs="Arial"/>
                <w:b/>
                <w:i/>
                <w:sz w:val="24"/>
                <w:szCs w:val="24"/>
              </w:rPr>
              <w:t>–</w:t>
            </w:r>
          </w:p>
        </w:tc>
        <w:tc>
          <w:tcPr>
            <w:tcW w:w="7230" w:type="dxa"/>
            <w:shd w:val="clear" w:color="auto" w:fill="auto"/>
          </w:tcPr>
          <w:p w:rsidR="001F2FF9" w:rsidRPr="00BD237B" w:rsidRDefault="001F2FF9" w:rsidP="001F2FF9">
            <w:pPr>
              <w:pStyle w:val="affff2"/>
              <w:spacing w:line="240" w:lineRule="auto"/>
              <w:ind w:firstLine="0"/>
              <w:rPr>
                <w:rFonts w:ascii="Arial" w:hAnsi="Arial" w:cs="Arial"/>
                <w:sz w:val="24"/>
                <w:szCs w:val="24"/>
              </w:rPr>
            </w:pPr>
            <w:r w:rsidRPr="00BD237B">
              <w:rPr>
                <w:rFonts w:ascii="Arial" w:eastAsia="PMingLiU" w:hAnsi="Arial" w:cs="Arial"/>
                <w:bCs/>
                <w:sz w:val="24"/>
                <w:szCs w:val="24"/>
                <w:lang w:eastAsia="ru-RU"/>
              </w:rPr>
              <w:t>Услуга, оказываемая муниципальной общеобразовательной организацией в</w:t>
            </w:r>
            <w:r w:rsidR="001D77BD">
              <w:rPr>
                <w:rFonts w:ascii="Arial" w:eastAsia="PMingLiU" w:hAnsi="Arial" w:cs="Arial"/>
                <w:bCs/>
                <w:sz w:val="24"/>
                <w:szCs w:val="24"/>
                <w:lang w:eastAsia="ru-RU"/>
              </w:rPr>
              <w:t xml:space="preserve"> городском округе Мытищи</w:t>
            </w:r>
            <w:r w:rsidRPr="00BD237B">
              <w:rPr>
                <w:rFonts w:ascii="Arial" w:eastAsia="PMingLiU" w:hAnsi="Arial" w:cs="Arial"/>
                <w:bCs/>
                <w:sz w:val="24"/>
                <w:szCs w:val="24"/>
                <w:lang w:eastAsia="ru-RU"/>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w:t>
            </w:r>
            <w:r w:rsidRPr="00BD237B">
              <w:rPr>
                <w:rFonts w:ascii="Arial" w:hAnsi="Arial" w:cs="Arial"/>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Административный регламент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5A3086" w:rsidRDefault="005A3086" w:rsidP="003C4FA9">
            <w:pPr>
              <w:pStyle w:val="affff2"/>
              <w:spacing w:line="240" w:lineRule="auto"/>
              <w:ind w:firstLine="0"/>
              <w:rPr>
                <w:rFonts w:ascii="Arial" w:hAnsi="Arial" w:cs="Arial"/>
                <w:sz w:val="24"/>
                <w:szCs w:val="24"/>
              </w:rPr>
            </w:pPr>
            <w:r w:rsidRPr="005A3086">
              <w:rPr>
                <w:rFonts w:ascii="Arial" w:hAnsi="Arial" w:cs="Arial"/>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Pr>
                <w:rFonts w:ascii="Arial" w:hAnsi="Arial" w:cs="Arial"/>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Заявитель</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Сеть Интернет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информационно</w:t>
            </w:r>
            <w:r w:rsidRPr="00BD237B">
              <w:rPr>
                <w:rFonts w:ascii="Arial" w:hAnsi="Arial" w:cs="Arial"/>
                <w:sz w:val="24"/>
                <w:szCs w:val="24"/>
                <w:lang w:val="en-US"/>
              </w:rPr>
              <w:t>-</w:t>
            </w:r>
            <w:r w:rsidRPr="00BD237B">
              <w:rPr>
                <w:rFonts w:ascii="Arial" w:hAnsi="Arial" w:cs="Arial"/>
                <w:sz w:val="24"/>
                <w:szCs w:val="24"/>
              </w:rPr>
              <w:t>телекоммуникационная сеть «Интернет»;</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РПГУ, Портал</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BD237B">
                <w:rPr>
                  <w:rStyle w:val="af2"/>
                  <w:rFonts w:ascii="Arial" w:hAnsi="Arial" w:cs="Arial"/>
                  <w:sz w:val="24"/>
                  <w:szCs w:val="24"/>
                  <w:lang w:val="en-US"/>
                </w:rPr>
                <w:t>http</w:t>
              </w:r>
              <w:r w:rsidRPr="00BD237B">
                <w:rPr>
                  <w:rStyle w:val="af2"/>
                  <w:rFonts w:ascii="Arial" w:hAnsi="Arial" w:cs="Arial"/>
                  <w:sz w:val="24"/>
                  <w:szCs w:val="24"/>
                </w:rPr>
                <w:t>://</w:t>
              </w:r>
              <w:r w:rsidRPr="00BD237B">
                <w:rPr>
                  <w:rStyle w:val="af2"/>
                  <w:rFonts w:ascii="Arial" w:hAnsi="Arial" w:cs="Arial"/>
                  <w:sz w:val="24"/>
                  <w:szCs w:val="24"/>
                  <w:lang w:val="en-US"/>
                </w:rPr>
                <w:t>uslugi</w:t>
              </w:r>
              <w:r w:rsidRPr="00BD237B">
                <w:rPr>
                  <w:rStyle w:val="af2"/>
                  <w:rFonts w:ascii="Arial" w:hAnsi="Arial" w:cs="Arial"/>
                  <w:sz w:val="24"/>
                  <w:szCs w:val="24"/>
                </w:rPr>
                <w:t>.</w:t>
              </w:r>
              <w:r w:rsidRPr="00BD237B">
                <w:rPr>
                  <w:rStyle w:val="af2"/>
                  <w:rFonts w:ascii="Arial" w:hAnsi="Arial" w:cs="Arial"/>
                  <w:sz w:val="24"/>
                  <w:szCs w:val="24"/>
                  <w:lang w:val="en-US"/>
                </w:rPr>
                <w:t>mosreg</w:t>
              </w:r>
              <w:r w:rsidRPr="00BD237B">
                <w:rPr>
                  <w:rStyle w:val="af2"/>
                  <w:rFonts w:ascii="Arial" w:hAnsi="Arial" w:cs="Arial"/>
                  <w:sz w:val="24"/>
                  <w:szCs w:val="24"/>
                </w:rPr>
                <w:t>.</w:t>
              </w:r>
              <w:r w:rsidRPr="00BD237B">
                <w:rPr>
                  <w:rStyle w:val="af2"/>
                  <w:rFonts w:ascii="Arial" w:hAnsi="Arial" w:cs="Arial"/>
                  <w:sz w:val="24"/>
                  <w:szCs w:val="24"/>
                  <w:lang w:val="en-US"/>
                </w:rPr>
                <w:t>ru</w:t>
              </w:r>
            </w:hyperlink>
            <w:r w:rsidRPr="00BD237B">
              <w:rPr>
                <w:rFonts w:ascii="Arial" w:hAnsi="Arial" w:cs="Arial"/>
                <w:iCs/>
                <w:sz w:val="24"/>
                <w:szCs w:val="24"/>
              </w:rPr>
              <w:t>;</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Заявление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запрос о предоставлении Услуги, представленный любым предусмотренным Регламентом способом;</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 xml:space="preserve">Органы власти </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Организация</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243567" w:rsidP="00243567">
            <w:pPr>
              <w:pStyle w:val="affff2"/>
              <w:spacing w:line="240" w:lineRule="auto"/>
              <w:ind w:firstLine="0"/>
              <w:rPr>
                <w:rFonts w:ascii="Arial" w:hAnsi="Arial" w:cs="Arial"/>
                <w:sz w:val="24"/>
                <w:szCs w:val="24"/>
              </w:rPr>
            </w:pPr>
            <w:r>
              <w:rPr>
                <w:rFonts w:ascii="Arial" w:hAnsi="Arial" w:cs="Arial"/>
                <w:sz w:val="24"/>
                <w:szCs w:val="24"/>
              </w:rPr>
              <w:t>муниципальное</w:t>
            </w:r>
            <w:r w:rsidR="005A3086" w:rsidRPr="00BD237B">
              <w:rPr>
                <w:rFonts w:ascii="Arial" w:hAnsi="Arial" w:cs="Arial"/>
                <w:sz w:val="24"/>
                <w:szCs w:val="24"/>
              </w:rPr>
              <w:t xml:space="preserve"> </w:t>
            </w:r>
            <w:r>
              <w:rPr>
                <w:rFonts w:ascii="Arial" w:hAnsi="Arial" w:cs="Arial"/>
                <w:sz w:val="24"/>
                <w:szCs w:val="24"/>
              </w:rPr>
              <w:t>бюджетное общеобразовательное</w:t>
            </w:r>
            <w:r w:rsidR="005A3086" w:rsidRPr="00BD237B">
              <w:rPr>
                <w:rFonts w:ascii="Arial" w:hAnsi="Arial" w:cs="Arial"/>
                <w:sz w:val="24"/>
                <w:szCs w:val="24"/>
              </w:rPr>
              <w:t xml:space="preserve"> </w:t>
            </w:r>
            <w:r>
              <w:rPr>
                <w:rFonts w:ascii="Arial" w:hAnsi="Arial" w:cs="Arial"/>
                <w:sz w:val="24"/>
                <w:szCs w:val="24"/>
              </w:rPr>
              <w:t>учреждение «Средняя общеобразовательная школа №29»</w:t>
            </w:r>
            <w:r w:rsidR="005A3086" w:rsidRPr="00BD237B">
              <w:rPr>
                <w:rFonts w:ascii="Arial" w:hAnsi="Arial" w:cs="Arial"/>
                <w:sz w:val="24"/>
                <w:szCs w:val="24"/>
              </w:rPr>
              <w:t xml:space="preserve"> в Московской области;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Личный кабинет</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ИСУОД</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Подразделение</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Управление образования администрации городского округа Мытищи Московской области;</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Закрепленная территория</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Территория, за которой закреплена Организация в соответствии с распорядительным актом муниципального образования;</w:t>
            </w:r>
          </w:p>
        </w:tc>
      </w:tr>
      <w:tr w:rsidR="005A3086" w:rsidRPr="00BD237B" w:rsidTr="001F2FF9">
        <w:tc>
          <w:tcPr>
            <w:tcW w:w="2376"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МФЦ</w:t>
            </w:r>
          </w:p>
        </w:tc>
        <w:tc>
          <w:tcPr>
            <w:tcW w:w="283"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w:t>
            </w:r>
          </w:p>
        </w:tc>
        <w:tc>
          <w:tcPr>
            <w:tcW w:w="7230" w:type="dxa"/>
            <w:shd w:val="clear" w:color="auto" w:fill="auto"/>
          </w:tcPr>
          <w:p w:rsidR="005A3086" w:rsidRPr="00BD237B" w:rsidRDefault="005A3086" w:rsidP="001F2FF9">
            <w:pPr>
              <w:pStyle w:val="affff2"/>
              <w:spacing w:line="240" w:lineRule="auto"/>
              <w:ind w:firstLine="0"/>
              <w:rPr>
                <w:rFonts w:ascii="Arial" w:hAnsi="Arial" w:cs="Arial"/>
                <w:sz w:val="24"/>
                <w:szCs w:val="24"/>
              </w:rPr>
            </w:pPr>
            <w:r w:rsidRPr="00BD237B">
              <w:rPr>
                <w:rFonts w:ascii="Arial" w:hAnsi="Arial" w:cs="Arial"/>
                <w:sz w:val="24"/>
                <w:szCs w:val="24"/>
              </w:rPr>
              <w:t>многофункциональный центр предоставления государственных и муниципальных услуг в городском округе Мытищи Московской области.</w:t>
            </w:r>
          </w:p>
        </w:tc>
      </w:tr>
      <w:tr w:rsidR="005A3086" w:rsidRPr="00BD237B" w:rsidTr="001F2FF9">
        <w:tc>
          <w:tcPr>
            <w:tcW w:w="2376"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c>
          <w:tcPr>
            <w:tcW w:w="283"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c>
          <w:tcPr>
            <w:tcW w:w="7230" w:type="dxa"/>
            <w:shd w:val="clear" w:color="auto" w:fill="auto"/>
          </w:tcPr>
          <w:p w:rsidR="005A3086" w:rsidRPr="00BD237B" w:rsidRDefault="005A3086" w:rsidP="001F2FF9">
            <w:pPr>
              <w:pStyle w:val="affff2"/>
              <w:snapToGrid w:val="0"/>
              <w:spacing w:line="240" w:lineRule="auto"/>
              <w:ind w:firstLine="0"/>
              <w:rPr>
                <w:rFonts w:ascii="Arial" w:hAnsi="Arial" w:cs="Arial"/>
                <w:color w:val="FF0000"/>
                <w:sz w:val="24"/>
                <w:szCs w:val="24"/>
              </w:rPr>
            </w:pPr>
          </w:p>
        </w:tc>
      </w:tr>
    </w:tbl>
    <w:p w:rsidR="001F2FF9" w:rsidRPr="00BD237B" w:rsidRDefault="001F2FF9" w:rsidP="001F2FF9">
      <w:pPr>
        <w:rPr>
          <w:rFonts w:ascii="Arial" w:hAnsi="Arial" w:cs="Arial"/>
          <w:color w:val="FF0000"/>
        </w:rPr>
      </w:pPr>
    </w:p>
    <w:p w:rsidR="001F2FF9" w:rsidRPr="00BD237B" w:rsidRDefault="001F2FF9" w:rsidP="001F2FF9">
      <w:pPr>
        <w:pStyle w:val="1-"/>
        <w:spacing w:before="0" w:after="0" w:line="240" w:lineRule="auto"/>
        <w:ind w:left="4395"/>
        <w:jc w:val="left"/>
        <w:rPr>
          <w:rFonts w:ascii="Arial" w:hAnsi="Arial" w:cs="Arial"/>
          <w:color w:val="FF0000"/>
          <w:sz w:val="24"/>
          <w:szCs w:val="24"/>
        </w:rPr>
      </w:pPr>
      <w:bookmarkStart w:id="37" w:name="_Ref437561208"/>
      <w:bookmarkStart w:id="38" w:name="_Ref437561184"/>
      <w:bookmarkStart w:id="39" w:name="_Ref437729738"/>
      <w:bookmarkStart w:id="40" w:name="_Ref437729729"/>
      <w:bookmarkStart w:id="41" w:name="_Ref437728907"/>
      <w:bookmarkStart w:id="42" w:name="_Ref437728900"/>
      <w:bookmarkStart w:id="43" w:name="_Ref437728892"/>
      <w:bookmarkStart w:id="44" w:name="_Ref437728891"/>
      <w:bookmarkStart w:id="45" w:name="_Ref437728890"/>
      <w:bookmarkStart w:id="46" w:name="_Ref437728886"/>
      <w:bookmarkStart w:id="47" w:name="_Ref437966912"/>
      <w:bookmarkEnd w:id="37"/>
      <w:bookmarkEnd w:id="38"/>
      <w:r w:rsidRPr="00BD237B">
        <w:rPr>
          <w:rFonts w:ascii="Arial" w:hAnsi="Arial" w:cs="Arial"/>
          <w:b w:val="0"/>
          <w:bCs w:val="0"/>
          <w:iCs w:val="0"/>
          <w:color w:val="FF0000"/>
          <w:sz w:val="24"/>
          <w:szCs w:val="24"/>
          <w:lang w:eastAsia="ar-SA"/>
        </w:rPr>
        <w:t xml:space="preserve">             </w:t>
      </w:r>
    </w:p>
    <w:p w:rsidR="001F2FF9" w:rsidRPr="00BD237B" w:rsidRDefault="001F2FF9" w:rsidP="001F2FF9">
      <w:pPr>
        <w:keepNext/>
        <w:pageBreakBefore/>
        <w:ind w:left="5103" w:right="851"/>
        <w:jc w:val="right"/>
        <w:rPr>
          <w:rFonts w:ascii="Arial" w:hAnsi="Arial" w:cs="Arial"/>
        </w:rPr>
      </w:pPr>
      <w:bookmarkStart w:id="48" w:name="__RefHeading___Toc500868727"/>
      <w:bookmarkEnd w:id="48"/>
      <w:r w:rsidRPr="00BD237B">
        <w:rPr>
          <w:rFonts w:ascii="Arial" w:hAnsi="Arial" w:cs="Arial"/>
          <w:bCs/>
          <w:iCs/>
        </w:rPr>
        <w:lastRenderedPageBreak/>
        <w:t>Приложение 2</w:t>
      </w:r>
    </w:p>
    <w:p w:rsidR="001F2FF9" w:rsidRPr="00BD237B" w:rsidRDefault="001F2FF9" w:rsidP="001F2FF9">
      <w:pPr>
        <w:keepNext/>
        <w:ind w:left="5103" w:right="849"/>
        <w:jc w:val="right"/>
        <w:rPr>
          <w:rFonts w:ascii="Arial" w:hAnsi="Arial" w:cs="Arial"/>
        </w:rPr>
      </w:pPr>
      <w:r w:rsidRPr="00BD237B">
        <w:rPr>
          <w:rFonts w:ascii="Arial" w:hAnsi="Arial" w:cs="Arial"/>
          <w:lang w:eastAsia="ar-SA"/>
        </w:rPr>
        <w:t xml:space="preserve">к Административному регламенту </w:t>
      </w:r>
    </w:p>
    <w:p w:rsidR="001F2FF9" w:rsidRPr="00BD237B" w:rsidRDefault="001F2FF9" w:rsidP="001F2FF9">
      <w:pPr>
        <w:pStyle w:val="1-"/>
        <w:spacing w:line="240" w:lineRule="auto"/>
        <w:rPr>
          <w:rFonts w:ascii="Arial" w:hAnsi="Arial" w:cs="Arial"/>
          <w:sz w:val="24"/>
          <w:szCs w:val="24"/>
        </w:rPr>
      </w:pPr>
      <w:r w:rsidRPr="00BD237B">
        <w:rPr>
          <w:rFonts w:ascii="Arial" w:hAnsi="Arial" w:cs="Arial"/>
          <w:b w:val="0"/>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1F2FF9" w:rsidRPr="00BD237B" w:rsidRDefault="001F2FF9" w:rsidP="001F2FF9">
      <w:pPr>
        <w:ind w:right="-2"/>
        <w:jc w:val="both"/>
        <w:rPr>
          <w:rFonts w:ascii="Arial" w:hAnsi="Arial" w:cs="Arial"/>
        </w:rPr>
      </w:pPr>
      <w:r w:rsidRPr="00BD237B">
        <w:rPr>
          <w:rFonts w:ascii="Arial" w:hAnsi="Arial" w:cs="Arial"/>
          <w:b/>
        </w:rPr>
        <w:t xml:space="preserve">1. </w:t>
      </w:r>
      <w:r w:rsidRPr="00BD237B">
        <w:rPr>
          <w:rFonts w:ascii="Arial" w:hAnsi="Arial" w:cs="Arial"/>
        </w:rPr>
        <w:t>Орган местного самоуправления муниципального образования Московской области, осуществляющий управление в сфере образования – Управление образования администрации городского округа Мытищи Московской области</w:t>
      </w:r>
    </w:p>
    <w:p w:rsidR="001F2FF9" w:rsidRPr="00BD237B" w:rsidRDefault="001F2FF9" w:rsidP="001F2FF9">
      <w:pPr>
        <w:autoSpaceDE w:val="0"/>
        <w:spacing w:line="320" w:lineRule="exact"/>
        <w:jc w:val="both"/>
        <w:rPr>
          <w:rFonts w:ascii="Arial" w:hAnsi="Arial" w:cs="Arial"/>
        </w:rPr>
      </w:pPr>
      <w:r w:rsidRPr="00BD237B">
        <w:rPr>
          <w:rFonts w:ascii="Arial" w:hAnsi="Arial" w:cs="Arial"/>
        </w:rPr>
        <w:t>Место нахождения Подразделения: 141008, РФ, Московская область, г. Мытищи, улица Матросова, д.6</w:t>
      </w:r>
    </w:p>
    <w:p w:rsidR="001F2FF9" w:rsidRPr="00BD237B" w:rsidRDefault="001F2FF9" w:rsidP="001F2FF9">
      <w:pPr>
        <w:autoSpaceDE w:val="0"/>
        <w:spacing w:line="320" w:lineRule="exact"/>
        <w:jc w:val="both"/>
        <w:rPr>
          <w:rFonts w:ascii="Arial" w:hAnsi="Arial" w:cs="Arial"/>
          <w:color w:val="FF0000"/>
        </w:rPr>
      </w:pPr>
      <w:r w:rsidRPr="00BD237B">
        <w:rPr>
          <w:rFonts w:ascii="Arial" w:hAnsi="Arial" w:cs="Arial"/>
        </w:rPr>
        <w:t>Почтовый адрес Подразделения: 141008, РФ, Московская область, г. Мытищи, улица Матросова, д.6</w:t>
      </w:r>
    </w:p>
    <w:p w:rsidR="001F2FF9" w:rsidRPr="00BD237B" w:rsidRDefault="001F2FF9" w:rsidP="001F2FF9">
      <w:pPr>
        <w:autoSpaceDE w:val="0"/>
        <w:spacing w:line="320" w:lineRule="exact"/>
        <w:rPr>
          <w:rFonts w:ascii="Arial" w:hAnsi="Arial" w:cs="Arial"/>
        </w:rPr>
      </w:pPr>
      <w:r w:rsidRPr="00BD237B">
        <w:rPr>
          <w:rFonts w:ascii="Arial" w:hAnsi="Arial" w:cs="Arial"/>
        </w:rPr>
        <w:t>График работы Подразделения:</w:t>
      </w:r>
    </w:p>
    <w:p w:rsidR="001F2FF9" w:rsidRPr="00BD237B" w:rsidRDefault="001F2FF9" w:rsidP="001F2FF9">
      <w:pPr>
        <w:spacing w:line="320" w:lineRule="exact"/>
        <w:jc w:val="both"/>
        <w:rPr>
          <w:rFonts w:ascii="Arial" w:hAnsi="Arial" w:cs="Arial"/>
        </w:rPr>
      </w:pPr>
      <w:r w:rsidRPr="00BD237B">
        <w:rPr>
          <w:rFonts w:ascii="Arial" w:hAnsi="Arial" w:cs="Arial"/>
        </w:rPr>
        <w:t>Понедельник: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Вторник: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Среда: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Четверг: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Пятница:               09.00 – 13.00, 13.45 – 16.45</w:t>
      </w:r>
    </w:p>
    <w:p w:rsidR="001F2FF9" w:rsidRPr="00BD237B" w:rsidRDefault="001F2FF9" w:rsidP="001F2FF9">
      <w:pPr>
        <w:spacing w:line="320" w:lineRule="exact"/>
        <w:jc w:val="both"/>
        <w:rPr>
          <w:rFonts w:ascii="Arial" w:hAnsi="Arial" w:cs="Arial"/>
        </w:rPr>
      </w:pPr>
      <w:r w:rsidRPr="00BD237B">
        <w:rPr>
          <w:rFonts w:ascii="Arial" w:hAnsi="Arial" w:cs="Arial"/>
        </w:rPr>
        <w:t>Суббота: выходной день</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Pr="00BD237B" w:rsidRDefault="001F2FF9" w:rsidP="001F2FF9">
      <w:pPr>
        <w:autoSpaceDE w:val="0"/>
        <w:spacing w:line="320" w:lineRule="exact"/>
        <w:rPr>
          <w:rFonts w:ascii="Arial" w:hAnsi="Arial" w:cs="Arial"/>
        </w:rPr>
      </w:pPr>
      <w:r w:rsidRPr="00BD237B">
        <w:rPr>
          <w:rFonts w:ascii="Arial" w:hAnsi="Arial" w:cs="Arial"/>
        </w:rPr>
        <w:t>График приема Подразделения:</w:t>
      </w:r>
    </w:p>
    <w:p w:rsidR="001F2FF9" w:rsidRPr="00BD237B" w:rsidRDefault="001F2FF9" w:rsidP="001F2FF9">
      <w:pPr>
        <w:spacing w:line="320" w:lineRule="exact"/>
        <w:jc w:val="both"/>
        <w:rPr>
          <w:rFonts w:ascii="Arial" w:hAnsi="Arial" w:cs="Arial"/>
        </w:rPr>
      </w:pPr>
      <w:r w:rsidRPr="00BD237B">
        <w:rPr>
          <w:rFonts w:ascii="Arial" w:hAnsi="Arial" w:cs="Arial"/>
        </w:rPr>
        <w:t>Понедельник: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Вторник: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Среда: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Четверг:                09.00 – 13.00, 13.45 – 18.00</w:t>
      </w:r>
    </w:p>
    <w:p w:rsidR="001F2FF9" w:rsidRPr="00BD237B" w:rsidRDefault="001F2FF9" w:rsidP="001F2FF9">
      <w:pPr>
        <w:spacing w:line="320" w:lineRule="exact"/>
        <w:jc w:val="both"/>
        <w:rPr>
          <w:rFonts w:ascii="Arial" w:hAnsi="Arial" w:cs="Arial"/>
        </w:rPr>
      </w:pPr>
      <w:r w:rsidRPr="00BD237B">
        <w:rPr>
          <w:rFonts w:ascii="Arial" w:hAnsi="Arial" w:cs="Arial"/>
        </w:rPr>
        <w:t>Пятница:               09.00 – 13.00, 13.45 – 16.45</w:t>
      </w:r>
    </w:p>
    <w:p w:rsidR="001F2FF9" w:rsidRPr="00BD237B" w:rsidRDefault="001F2FF9" w:rsidP="001F2FF9">
      <w:pPr>
        <w:spacing w:line="320" w:lineRule="exact"/>
        <w:jc w:val="both"/>
        <w:rPr>
          <w:rFonts w:ascii="Arial" w:hAnsi="Arial" w:cs="Arial"/>
        </w:rPr>
      </w:pPr>
      <w:r w:rsidRPr="00BD237B">
        <w:rPr>
          <w:rFonts w:ascii="Arial" w:hAnsi="Arial" w:cs="Arial"/>
        </w:rPr>
        <w:t>Суббота: выходной день</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Контактный телефон: 8 (495) 586-11-97</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Официальный сайт Подразделения в сети Интернет: </w:t>
      </w:r>
      <w:hyperlink r:id="rId9" w:history="1">
        <w:r w:rsidRPr="00BD237B">
          <w:rPr>
            <w:rStyle w:val="af2"/>
            <w:rFonts w:ascii="Arial" w:hAnsi="Arial" w:cs="Arial"/>
          </w:rPr>
          <w:t>http://www.edu-mytyshi.ru/</w:t>
        </w:r>
      </w:hyperlink>
      <w:r w:rsidRPr="00BD237B">
        <w:rPr>
          <w:rFonts w:ascii="Arial" w:hAnsi="Arial" w:cs="Arial"/>
        </w:rPr>
        <w:t xml:space="preserve"> .</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Адрес электронной почты Подразделения: </w:t>
      </w:r>
      <w:hyperlink r:id="rId10" w:history="1">
        <w:r w:rsidRPr="00BD237B">
          <w:rPr>
            <w:rStyle w:val="af2"/>
            <w:rFonts w:ascii="Arial" w:hAnsi="Arial" w:cs="Arial"/>
            <w:lang w:val="en-US"/>
          </w:rPr>
          <w:t>mdo</w:t>
        </w:r>
        <w:r w:rsidRPr="00BD237B">
          <w:rPr>
            <w:rStyle w:val="af2"/>
            <w:rFonts w:ascii="Arial" w:hAnsi="Arial" w:cs="Arial"/>
          </w:rPr>
          <w:t>1@</w:t>
        </w:r>
        <w:r w:rsidRPr="00BD237B">
          <w:rPr>
            <w:rStyle w:val="af2"/>
            <w:rFonts w:ascii="Arial" w:hAnsi="Arial" w:cs="Arial"/>
            <w:lang w:val="en-US"/>
          </w:rPr>
          <w:t>mytyshi</w:t>
        </w:r>
        <w:r w:rsidRPr="00BD237B">
          <w:rPr>
            <w:rStyle w:val="af2"/>
            <w:rFonts w:ascii="Arial" w:hAnsi="Arial" w:cs="Arial"/>
          </w:rPr>
          <w:t>.</w:t>
        </w:r>
        <w:r w:rsidRPr="00BD237B">
          <w:rPr>
            <w:rStyle w:val="af2"/>
            <w:rFonts w:ascii="Arial" w:hAnsi="Arial" w:cs="Arial"/>
            <w:lang w:val="en-US"/>
          </w:rPr>
          <w:t>ru</w:t>
        </w:r>
      </w:hyperlink>
      <w:r w:rsidRPr="00BD237B">
        <w:rPr>
          <w:rFonts w:ascii="Arial" w:hAnsi="Arial" w:cs="Arial"/>
        </w:rPr>
        <w:t xml:space="preserve"> </w:t>
      </w:r>
    </w:p>
    <w:p w:rsidR="001F2FF9" w:rsidRPr="00BD237B" w:rsidRDefault="001F2FF9" w:rsidP="001F2FF9">
      <w:pPr>
        <w:widowControl w:val="0"/>
        <w:autoSpaceDE w:val="0"/>
        <w:spacing w:line="320" w:lineRule="exact"/>
        <w:jc w:val="both"/>
        <w:rPr>
          <w:rFonts w:ascii="Arial" w:hAnsi="Arial" w:cs="Arial"/>
        </w:rPr>
      </w:pPr>
      <w:r w:rsidRPr="00BD237B">
        <w:rPr>
          <w:rFonts w:ascii="Arial" w:hAnsi="Arial" w:cs="Arial"/>
        </w:rPr>
        <w:t>2. Организация, непосредственно предоставляющая Услугу</w:t>
      </w:r>
      <w:r w:rsidR="00243567">
        <w:rPr>
          <w:rFonts w:ascii="Arial" w:hAnsi="Arial" w:cs="Arial"/>
        </w:rPr>
        <w:t xml:space="preserve"> – муниципальное бюджетное общеобразовательное учреждение «Средняя общеобразовательная школа №29»</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Место нахождения Организации: </w:t>
      </w:r>
      <w:r w:rsidR="00243567">
        <w:rPr>
          <w:rFonts w:ascii="Arial" w:hAnsi="Arial" w:cs="Arial"/>
        </w:rPr>
        <w:t>141032, РФ, Московская область, г.о. Мытищи, дер. Беляниново, улица Московская, д.19</w:t>
      </w:r>
    </w:p>
    <w:p w:rsidR="00243567" w:rsidRPr="00BD237B" w:rsidRDefault="00243567" w:rsidP="00243567">
      <w:pPr>
        <w:autoSpaceDE w:val="0"/>
        <w:spacing w:line="320" w:lineRule="exact"/>
        <w:ind w:firstLine="709"/>
        <w:jc w:val="both"/>
        <w:rPr>
          <w:rFonts w:ascii="Arial" w:hAnsi="Arial" w:cs="Arial"/>
        </w:rPr>
      </w:pPr>
      <w:r>
        <w:rPr>
          <w:rFonts w:ascii="Arial" w:hAnsi="Arial" w:cs="Arial"/>
        </w:rPr>
        <w:t>Почтовый адрес Организации:</w:t>
      </w:r>
      <w:r w:rsidRPr="00243567">
        <w:rPr>
          <w:rFonts w:ascii="Arial" w:hAnsi="Arial" w:cs="Arial"/>
        </w:rPr>
        <w:t xml:space="preserve"> </w:t>
      </w:r>
      <w:r>
        <w:rPr>
          <w:rFonts w:ascii="Arial" w:hAnsi="Arial" w:cs="Arial"/>
        </w:rPr>
        <w:t>141032, РФ, Московская область, г.о. Мытищи, дер. Беляниново, улица Московская, д.19</w:t>
      </w:r>
    </w:p>
    <w:p w:rsidR="001F2FF9" w:rsidRPr="00BD237B" w:rsidRDefault="001F2FF9" w:rsidP="001F2FF9">
      <w:pPr>
        <w:autoSpaceDE w:val="0"/>
        <w:spacing w:line="320" w:lineRule="exact"/>
        <w:ind w:firstLine="709"/>
        <w:jc w:val="both"/>
        <w:rPr>
          <w:rFonts w:ascii="Arial" w:hAnsi="Arial" w:cs="Arial"/>
        </w:rPr>
      </w:pP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График работы Организации:</w:t>
      </w:r>
    </w:p>
    <w:p w:rsidR="001F2FF9" w:rsidRPr="00BD237B" w:rsidRDefault="001F2FF9" w:rsidP="001F2FF9">
      <w:pPr>
        <w:spacing w:line="320" w:lineRule="exact"/>
        <w:jc w:val="both"/>
        <w:rPr>
          <w:rFonts w:ascii="Arial" w:hAnsi="Arial" w:cs="Arial"/>
        </w:rPr>
      </w:pPr>
      <w:r w:rsidRPr="00BD237B">
        <w:rPr>
          <w:rFonts w:ascii="Arial" w:hAnsi="Arial" w:cs="Arial"/>
        </w:rPr>
        <w:t xml:space="preserve">Понедельник:           </w:t>
      </w:r>
      <w:r w:rsidR="004F3450">
        <w:rPr>
          <w:rFonts w:ascii="Arial" w:hAnsi="Arial" w:cs="Arial"/>
        </w:rPr>
        <w:t>8.30 – 19.00</w:t>
      </w:r>
    </w:p>
    <w:p w:rsidR="001F2FF9" w:rsidRPr="00BD237B" w:rsidRDefault="001F2FF9" w:rsidP="001F2FF9">
      <w:pPr>
        <w:spacing w:line="320" w:lineRule="exact"/>
        <w:jc w:val="both"/>
        <w:rPr>
          <w:rFonts w:ascii="Arial" w:hAnsi="Arial" w:cs="Arial"/>
        </w:rPr>
      </w:pPr>
      <w:r w:rsidRPr="00BD237B">
        <w:rPr>
          <w:rFonts w:ascii="Arial" w:hAnsi="Arial" w:cs="Arial"/>
        </w:rPr>
        <w:t xml:space="preserve">Вторник:                   </w:t>
      </w:r>
      <w:r w:rsidR="004F3450">
        <w:rPr>
          <w:rFonts w:ascii="Arial" w:hAnsi="Arial" w:cs="Arial"/>
        </w:rPr>
        <w:t xml:space="preserve"> 8.30 – 19.00</w:t>
      </w:r>
    </w:p>
    <w:p w:rsidR="001F2FF9" w:rsidRPr="00BD237B" w:rsidRDefault="001F2FF9" w:rsidP="001F2FF9">
      <w:pPr>
        <w:spacing w:line="320" w:lineRule="exact"/>
        <w:jc w:val="both"/>
        <w:rPr>
          <w:rFonts w:ascii="Arial" w:hAnsi="Arial" w:cs="Arial"/>
        </w:rPr>
      </w:pPr>
      <w:r w:rsidRPr="00BD237B">
        <w:rPr>
          <w:rFonts w:ascii="Arial" w:hAnsi="Arial" w:cs="Arial"/>
        </w:rPr>
        <w:t xml:space="preserve">Среда:                       </w:t>
      </w:r>
      <w:r w:rsidR="004F3450">
        <w:rPr>
          <w:rFonts w:ascii="Arial" w:hAnsi="Arial" w:cs="Arial"/>
        </w:rPr>
        <w:t>8.30 – 19.00</w:t>
      </w:r>
    </w:p>
    <w:p w:rsidR="001F2FF9" w:rsidRPr="00BD237B" w:rsidRDefault="001F2FF9" w:rsidP="001F2FF9">
      <w:pPr>
        <w:spacing w:line="320" w:lineRule="exact"/>
        <w:jc w:val="both"/>
        <w:rPr>
          <w:rFonts w:ascii="Arial" w:hAnsi="Arial" w:cs="Arial"/>
        </w:rPr>
      </w:pPr>
      <w:r w:rsidRPr="00BD237B">
        <w:rPr>
          <w:rFonts w:ascii="Arial" w:hAnsi="Arial" w:cs="Arial"/>
        </w:rPr>
        <w:t xml:space="preserve">Четверг:                    </w:t>
      </w:r>
      <w:r w:rsidR="004F3450">
        <w:rPr>
          <w:rFonts w:ascii="Arial" w:hAnsi="Arial" w:cs="Arial"/>
        </w:rPr>
        <w:t>8.30 – 19.00</w:t>
      </w:r>
    </w:p>
    <w:p w:rsidR="001F2FF9" w:rsidRPr="00BD237B" w:rsidRDefault="001F2FF9" w:rsidP="001F2FF9">
      <w:pPr>
        <w:spacing w:line="320" w:lineRule="exact"/>
        <w:jc w:val="both"/>
        <w:rPr>
          <w:rFonts w:ascii="Arial" w:hAnsi="Arial" w:cs="Arial"/>
        </w:rPr>
      </w:pPr>
      <w:r w:rsidRPr="00BD237B">
        <w:rPr>
          <w:rFonts w:ascii="Arial" w:hAnsi="Arial" w:cs="Arial"/>
        </w:rPr>
        <w:t xml:space="preserve">Пятница:                  </w:t>
      </w:r>
      <w:r w:rsidR="004F3450">
        <w:rPr>
          <w:rFonts w:ascii="Arial" w:hAnsi="Arial" w:cs="Arial"/>
        </w:rPr>
        <w:t xml:space="preserve"> 8.30 – 19.00</w:t>
      </w:r>
    </w:p>
    <w:p w:rsidR="001F2FF9" w:rsidRPr="00BD237B" w:rsidRDefault="001F2FF9" w:rsidP="001F2FF9">
      <w:pPr>
        <w:spacing w:line="320" w:lineRule="exact"/>
        <w:jc w:val="both"/>
        <w:rPr>
          <w:rFonts w:ascii="Arial" w:hAnsi="Arial" w:cs="Arial"/>
        </w:rPr>
      </w:pPr>
      <w:r w:rsidRPr="00BD237B">
        <w:rPr>
          <w:rFonts w:ascii="Arial" w:hAnsi="Arial" w:cs="Arial"/>
        </w:rPr>
        <w:lastRenderedPageBreak/>
        <w:t xml:space="preserve">Суббота:                   </w:t>
      </w:r>
      <w:r w:rsidR="004F3450">
        <w:rPr>
          <w:rFonts w:ascii="Arial" w:hAnsi="Arial" w:cs="Arial"/>
        </w:rPr>
        <w:t>9.00 – 15.00</w:t>
      </w:r>
    </w:p>
    <w:p w:rsidR="001F2FF9" w:rsidRPr="00BD237B" w:rsidRDefault="001F2FF9" w:rsidP="001F2FF9">
      <w:pPr>
        <w:spacing w:line="320" w:lineRule="exact"/>
        <w:jc w:val="both"/>
        <w:rPr>
          <w:rFonts w:ascii="Arial" w:hAnsi="Arial" w:cs="Arial"/>
        </w:rPr>
      </w:pPr>
      <w:r w:rsidRPr="00BD237B">
        <w:rPr>
          <w:rFonts w:ascii="Arial" w:hAnsi="Arial" w:cs="Arial"/>
        </w:rPr>
        <w:t>Воскресенье: выходной день</w:t>
      </w:r>
    </w:p>
    <w:p w:rsidR="001F2FF9" w:rsidRDefault="001F2FF9" w:rsidP="001F2FF9">
      <w:pPr>
        <w:autoSpaceDE w:val="0"/>
        <w:spacing w:line="320" w:lineRule="exact"/>
        <w:rPr>
          <w:rFonts w:ascii="Arial" w:hAnsi="Arial" w:cs="Arial"/>
        </w:rPr>
      </w:pPr>
      <w:r w:rsidRPr="00BD237B">
        <w:rPr>
          <w:rFonts w:ascii="Arial" w:hAnsi="Arial" w:cs="Arial"/>
        </w:rPr>
        <w:t>График приема Организации:</w:t>
      </w:r>
    </w:p>
    <w:p w:rsidR="003B30E5" w:rsidRDefault="003B30E5" w:rsidP="001F2FF9">
      <w:pPr>
        <w:autoSpaceDE w:val="0"/>
        <w:spacing w:line="320" w:lineRule="exact"/>
        <w:rPr>
          <w:rFonts w:ascii="Arial" w:hAnsi="Arial" w:cs="Arial"/>
        </w:rPr>
      </w:pPr>
      <w:r>
        <w:rPr>
          <w:rFonts w:ascii="Arial" w:hAnsi="Arial" w:cs="Arial"/>
        </w:rPr>
        <w:t>Вторник :                   16.00 – 18.00</w:t>
      </w:r>
    </w:p>
    <w:p w:rsidR="003B30E5" w:rsidRDefault="003B30E5" w:rsidP="001F2FF9">
      <w:pPr>
        <w:autoSpaceDE w:val="0"/>
        <w:spacing w:line="320" w:lineRule="exact"/>
        <w:rPr>
          <w:rFonts w:ascii="Arial" w:hAnsi="Arial" w:cs="Arial"/>
        </w:rPr>
      </w:pPr>
      <w:r>
        <w:rPr>
          <w:rFonts w:ascii="Arial" w:hAnsi="Arial" w:cs="Arial"/>
        </w:rPr>
        <w:t>Четверг:                     16.00 – 18.00</w:t>
      </w:r>
    </w:p>
    <w:p w:rsidR="003B30E5" w:rsidRPr="00BD237B" w:rsidRDefault="003B30E5" w:rsidP="001F2FF9">
      <w:pPr>
        <w:autoSpaceDE w:val="0"/>
        <w:spacing w:line="320" w:lineRule="exact"/>
        <w:rPr>
          <w:rFonts w:ascii="Arial" w:hAnsi="Arial" w:cs="Arial"/>
        </w:rPr>
      </w:pPr>
      <w:r>
        <w:rPr>
          <w:rFonts w:ascii="Arial" w:hAnsi="Arial" w:cs="Arial"/>
        </w:rPr>
        <w:t>Суббота:                    10.00 – 12.00</w:t>
      </w:r>
    </w:p>
    <w:p w:rsidR="001F2FF9" w:rsidRDefault="001F2FF9" w:rsidP="001F2FF9">
      <w:pPr>
        <w:spacing w:line="320" w:lineRule="exact"/>
        <w:jc w:val="both"/>
        <w:rPr>
          <w:rFonts w:ascii="Arial" w:hAnsi="Arial" w:cs="Arial"/>
          <w:color w:val="FF0000"/>
        </w:rPr>
      </w:pPr>
    </w:p>
    <w:p w:rsidR="00793E8A" w:rsidRPr="00BD237B" w:rsidRDefault="00793E8A" w:rsidP="001F2FF9">
      <w:pPr>
        <w:spacing w:line="320" w:lineRule="exact"/>
        <w:jc w:val="both"/>
        <w:rPr>
          <w:rFonts w:ascii="Arial" w:hAnsi="Arial" w:cs="Arial"/>
          <w:color w:val="FF0000"/>
        </w:rPr>
      </w:pP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Контактный телефон: </w:t>
      </w:r>
      <w:r w:rsidR="003C3839">
        <w:rPr>
          <w:rFonts w:ascii="Arial" w:hAnsi="Arial" w:cs="Arial"/>
        </w:rPr>
        <w:t>8(495)588-48-54</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Официальный сайт Организации в сети Интернет:</w:t>
      </w:r>
      <w:r w:rsidR="003B30E5">
        <w:rPr>
          <w:rFonts w:ascii="Arial" w:hAnsi="Arial" w:cs="Arial"/>
        </w:rPr>
        <w:t xml:space="preserve"> </w:t>
      </w:r>
      <w:r w:rsidR="003B30E5" w:rsidRPr="003B30E5">
        <w:rPr>
          <w:rFonts w:ascii="Arial" w:hAnsi="Arial" w:cs="Arial"/>
        </w:rPr>
        <w:t>http://sh29.ru/</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Адрес</w:t>
      </w:r>
      <w:r w:rsidR="003B30E5">
        <w:rPr>
          <w:rFonts w:ascii="Arial" w:hAnsi="Arial" w:cs="Arial"/>
        </w:rPr>
        <w:t xml:space="preserve"> электронной почты Организации: school_29@edu-mytyshi.ru</w:t>
      </w:r>
    </w:p>
    <w:p w:rsidR="001F2FF9" w:rsidRPr="00BD237B" w:rsidRDefault="001F2FF9" w:rsidP="001F2FF9">
      <w:pPr>
        <w:autoSpaceDE w:val="0"/>
        <w:spacing w:line="320" w:lineRule="exact"/>
        <w:ind w:left="360" w:right="282"/>
        <w:jc w:val="both"/>
        <w:rPr>
          <w:rFonts w:ascii="Arial" w:hAnsi="Arial" w:cs="Arial"/>
        </w:rPr>
      </w:pPr>
      <w:r w:rsidRPr="00BD237B">
        <w:rPr>
          <w:rFonts w:ascii="Arial" w:hAnsi="Arial" w:cs="Arial"/>
        </w:rPr>
        <w:t>3.Справочная информация о месте нахождения МФЦ, графике работы, контактных телефонах, адресах электронной почты</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Информация приведена на сайтах:</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РПГУ: uslugi.mosreg.ru</w:t>
      </w:r>
    </w:p>
    <w:p w:rsidR="001F2FF9" w:rsidRPr="00BD237B" w:rsidRDefault="001F2FF9" w:rsidP="001F2FF9">
      <w:pPr>
        <w:autoSpaceDE w:val="0"/>
        <w:spacing w:line="320" w:lineRule="exact"/>
        <w:ind w:firstLine="709"/>
        <w:jc w:val="both"/>
        <w:rPr>
          <w:rFonts w:ascii="Arial" w:hAnsi="Arial" w:cs="Arial"/>
        </w:rPr>
      </w:pPr>
      <w:r w:rsidRPr="00BD237B">
        <w:rPr>
          <w:rFonts w:ascii="Arial" w:hAnsi="Arial" w:cs="Arial"/>
        </w:rPr>
        <w:t xml:space="preserve">- МФЦ: mfc.mosreg.ru </w:t>
      </w: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D237B" w:rsidRDefault="001F2FF9" w:rsidP="001F2FF9">
      <w:pPr>
        <w:jc w:val="right"/>
        <w:rPr>
          <w:rFonts w:ascii="Arial" w:hAnsi="Arial" w:cs="Arial"/>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1F2FF9">
      <w:pPr>
        <w:jc w:val="right"/>
        <w:rPr>
          <w:color w:val="FF0000"/>
          <w:lang w:eastAsia="ar-SA"/>
        </w:rPr>
      </w:pPr>
    </w:p>
    <w:p w:rsidR="001F2FF9" w:rsidRDefault="001F2FF9" w:rsidP="001F2FF9">
      <w:pPr>
        <w:jc w:val="right"/>
        <w:rPr>
          <w:color w:val="FF0000"/>
          <w:lang w:eastAsia="ar-SA"/>
        </w:rPr>
      </w:pPr>
    </w:p>
    <w:p w:rsidR="00BD237B" w:rsidRDefault="00BD237B" w:rsidP="001F2FF9">
      <w:pPr>
        <w:jc w:val="right"/>
        <w:rPr>
          <w:color w:val="FF0000"/>
          <w:lang w:eastAsia="ar-SA"/>
        </w:rPr>
      </w:pPr>
    </w:p>
    <w:p w:rsidR="00BD237B" w:rsidRDefault="00BD237B" w:rsidP="001F2FF9">
      <w:pPr>
        <w:jc w:val="right"/>
        <w:rPr>
          <w:color w:val="FF0000"/>
          <w:lang w:eastAsia="ar-SA"/>
        </w:rPr>
      </w:pPr>
    </w:p>
    <w:p w:rsidR="00BD237B" w:rsidRDefault="00BD237B" w:rsidP="001F2FF9">
      <w:pPr>
        <w:jc w:val="right"/>
        <w:rPr>
          <w:color w:val="FF0000"/>
          <w:lang w:eastAsia="ar-SA"/>
        </w:rPr>
      </w:pPr>
    </w:p>
    <w:p w:rsidR="00BD237B" w:rsidRPr="00B852B0" w:rsidRDefault="00BD237B" w:rsidP="001F2FF9">
      <w:pPr>
        <w:jc w:val="right"/>
        <w:rPr>
          <w:color w:val="FF0000"/>
          <w:lang w:eastAsia="ar-SA"/>
        </w:rPr>
      </w:pPr>
    </w:p>
    <w:p w:rsidR="001F2FF9" w:rsidRPr="00B852B0" w:rsidRDefault="001F2FF9" w:rsidP="001F2FF9">
      <w:pPr>
        <w:jc w:val="right"/>
        <w:rPr>
          <w:color w:val="FF0000"/>
          <w:lang w:eastAsia="ar-SA"/>
        </w:rPr>
      </w:pPr>
    </w:p>
    <w:p w:rsidR="001F2FF9" w:rsidRPr="00B852B0" w:rsidRDefault="001F2FF9" w:rsidP="003D1DC4">
      <w:pPr>
        <w:rPr>
          <w:color w:val="FF0000"/>
          <w:lang w:eastAsia="ar-SA"/>
        </w:rPr>
      </w:pPr>
    </w:p>
    <w:p w:rsidR="001F2FF9" w:rsidRPr="00B852B0" w:rsidRDefault="001F2FF9" w:rsidP="001F2FF9">
      <w:pPr>
        <w:jc w:val="right"/>
        <w:rPr>
          <w:color w:val="FF0000"/>
          <w:lang w:eastAsia="ar-SA"/>
        </w:rPr>
      </w:pPr>
    </w:p>
    <w:p w:rsidR="001F2FF9" w:rsidRPr="00BD237B" w:rsidRDefault="001F2FF9" w:rsidP="001F2FF9">
      <w:pPr>
        <w:jc w:val="right"/>
        <w:rPr>
          <w:rFonts w:ascii="Arial" w:hAnsi="Arial" w:cs="Arial"/>
        </w:rPr>
      </w:pPr>
      <w:bookmarkStart w:id="49" w:name="__RefHeading___Toc500868729"/>
      <w:bookmarkEnd w:id="49"/>
      <w:r w:rsidRPr="00BD237B">
        <w:rPr>
          <w:rFonts w:ascii="Arial" w:hAnsi="Arial" w:cs="Arial"/>
          <w:lang w:eastAsia="ar-SA"/>
        </w:rPr>
        <w:t>Приложение 3</w:t>
      </w:r>
    </w:p>
    <w:p w:rsidR="001F2FF9" w:rsidRPr="00BD237B" w:rsidRDefault="001F2FF9" w:rsidP="001F2FF9">
      <w:pPr>
        <w:jc w:val="right"/>
        <w:rPr>
          <w:rFonts w:ascii="Arial" w:hAnsi="Arial" w:cs="Arial"/>
          <w:color w:val="FF0000"/>
        </w:rPr>
      </w:pPr>
      <w:r w:rsidRPr="00BD237B">
        <w:rPr>
          <w:rFonts w:ascii="Arial" w:hAnsi="Arial" w:cs="Arial"/>
          <w:lang w:eastAsia="ar-SA"/>
        </w:rPr>
        <w:t xml:space="preserve"> к Административному регламенту</w:t>
      </w:r>
      <w:r w:rsidRPr="00BD237B">
        <w:rPr>
          <w:rFonts w:ascii="Arial" w:hAnsi="Arial" w:cs="Arial"/>
          <w:lang w:eastAsia="ar-SA"/>
        </w:rPr>
        <w:br/>
      </w:r>
      <w:r w:rsidRPr="00BD237B">
        <w:rPr>
          <w:rFonts w:ascii="Arial" w:hAnsi="Arial" w:cs="Arial"/>
          <w:color w:val="FF0000"/>
          <w:lang w:eastAsia="ar-SA"/>
        </w:rPr>
        <w:t xml:space="preserve"> </w:t>
      </w:r>
    </w:p>
    <w:p w:rsidR="001F2FF9" w:rsidRPr="00BD237B" w:rsidRDefault="001F2FF9" w:rsidP="001F2FF9">
      <w:pPr>
        <w:jc w:val="center"/>
        <w:rPr>
          <w:rFonts w:ascii="Arial" w:hAnsi="Arial" w:cs="Arial"/>
        </w:rPr>
      </w:pPr>
      <w:r w:rsidRPr="00BD237B">
        <w:rPr>
          <w:rFonts w:ascii="Arial" w:hAnsi="Arial" w:cs="Arial"/>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BD237B">
        <w:rPr>
          <w:rFonts w:ascii="Arial" w:hAnsi="Arial" w:cs="Arial"/>
        </w:rPr>
        <w:br/>
      </w:r>
    </w:p>
    <w:p w:rsidR="001F2FF9" w:rsidRPr="00BD237B" w:rsidRDefault="001F2FF9" w:rsidP="001F2FF9">
      <w:pPr>
        <w:pStyle w:val="10"/>
        <w:numPr>
          <w:ilvl w:val="0"/>
          <w:numId w:val="0"/>
        </w:numPr>
        <w:spacing w:line="240" w:lineRule="auto"/>
        <w:ind w:left="709"/>
        <w:rPr>
          <w:rFonts w:ascii="Arial" w:hAnsi="Arial" w:cs="Arial"/>
          <w:color w:val="FF0000"/>
          <w:sz w:val="24"/>
          <w:szCs w:val="24"/>
        </w:rPr>
      </w:pPr>
      <w:r w:rsidRPr="00BD237B">
        <w:rPr>
          <w:rFonts w:ascii="Arial" w:eastAsia="Times New Roman" w:hAnsi="Arial" w:cs="Arial"/>
          <w:color w:val="FF0000"/>
          <w:sz w:val="24"/>
          <w:szCs w:val="24"/>
        </w:rPr>
        <w:t xml:space="preserve"> </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об оказании Услуги размещается в электронном виде:</w:t>
      </w:r>
    </w:p>
    <w:p w:rsidR="001F2FF9" w:rsidRPr="00BD237B" w:rsidRDefault="001F2FF9" w:rsidP="003C3839">
      <w:pPr>
        <w:pStyle w:val="a1"/>
        <w:numPr>
          <w:ilvl w:val="0"/>
          <w:numId w:val="24"/>
        </w:numPr>
        <w:spacing w:after="0" w:line="240" w:lineRule="auto"/>
        <w:rPr>
          <w:rFonts w:ascii="Arial" w:hAnsi="Arial" w:cs="Arial"/>
          <w:sz w:val="24"/>
          <w:szCs w:val="24"/>
        </w:rPr>
      </w:pPr>
      <w:r w:rsidRPr="00BD237B">
        <w:rPr>
          <w:rFonts w:ascii="Arial" w:hAnsi="Arial" w:cs="Arial"/>
          <w:sz w:val="24"/>
          <w:szCs w:val="24"/>
        </w:rPr>
        <w:t>на официальном сайте Организации -</w:t>
      </w:r>
      <w:r w:rsidR="003C3839">
        <w:rPr>
          <w:rFonts w:ascii="Arial" w:hAnsi="Arial" w:cs="Arial"/>
          <w:sz w:val="24"/>
          <w:szCs w:val="24"/>
        </w:rPr>
        <w:t xml:space="preserve"> </w:t>
      </w:r>
      <w:r w:rsidR="003C3839" w:rsidRPr="003C3839">
        <w:rPr>
          <w:rFonts w:ascii="Arial" w:hAnsi="Arial" w:cs="Arial"/>
          <w:sz w:val="24"/>
          <w:szCs w:val="24"/>
        </w:rPr>
        <w:t>http://sh29.ru/</w:t>
      </w:r>
    </w:p>
    <w:p w:rsidR="001F2FF9" w:rsidRPr="00BD237B" w:rsidRDefault="001F2FF9" w:rsidP="001F2FF9">
      <w:pPr>
        <w:pStyle w:val="a1"/>
        <w:numPr>
          <w:ilvl w:val="0"/>
          <w:numId w:val="24"/>
        </w:numPr>
        <w:spacing w:after="0" w:line="240" w:lineRule="auto"/>
        <w:ind w:left="0" w:firstLine="709"/>
        <w:rPr>
          <w:rFonts w:ascii="Arial" w:hAnsi="Arial" w:cs="Arial"/>
          <w:sz w:val="24"/>
          <w:szCs w:val="24"/>
        </w:rPr>
      </w:pPr>
      <w:r w:rsidRPr="00BD237B">
        <w:rPr>
          <w:rFonts w:ascii="Arial" w:hAnsi="Arial" w:cs="Arial"/>
          <w:sz w:val="24"/>
          <w:szCs w:val="24"/>
        </w:rPr>
        <w:t>на РПГУ на страницах, посвященных Услуге.</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Размещенная в электронном виде информация об оказании Услуги должна включать в себя:</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наименование, почтовые адреса, справочные номера телефонов, адреса электронной почты, адреса сайтов Организаций;</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требования к заявлению и прилагаемым к нему документам (включая их перечень);</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выдержки из правовых актов, в части касающейся Услуги;</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текст настоящего Административного регламента;</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 xml:space="preserve">краткое описание порядка предоставления Услуги; </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образцы оформления документов, необходимых для получения Услуги, и требования к ним;</w:t>
      </w:r>
    </w:p>
    <w:p w:rsidR="001F2FF9" w:rsidRPr="00BD237B" w:rsidRDefault="001F2FF9" w:rsidP="001F2FF9">
      <w:pPr>
        <w:pStyle w:val="a1"/>
        <w:numPr>
          <w:ilvl w:val="0"/>
          <w:numId w:val="25"/>
        </w:numPr>
        <w:spacing w:after="0" w:line="240" w:lineRule="auto"/>
        <w:ind w:left="0" w:firstLine="709"/>
        <w:rPr>
          <w:rFonts w:ascii="Arial" w:hAnsi="Arial" w:cs="Arial"/>
          <w:sz w:val="24"/>
          <w:szCs w:val="24"/>
        </w:rPr>
      </w:pPr>
      <w:r w:rsidRPr="00BD237B">
        <w:rPr>
          <w:rFonts w:ascii="Arial" w:hAnsi="Arial" w:cs="Arial"/>
          <w:sz w:val="24"/>
          <w:szCs w:val="24"/>
        </w:rPr>
        <w:t>перечень типовых, наиболее актуальных вопросов, относящихся к Услуге, и ответы на них.</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лично;</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по почте, в том числе электронной;</w:t>
      </w:r>
    </w:p>
    <w:p w:rsidR="001F2FF9" w:rsidRPr="00BD237B" w:rsidRDefault="001F2FF9" w:rsidP="001F2FF9">
      <w:pPr>
        <w:pStyle w:val="a1"/>
        <w:spacing w:after="0" w:line="240" w:lineRule="auto"/>
        <w:ind w:left="0" w:firstLine="709"/>
        <w:rPr>
          <w:rFonts w:ascii="Arial" w:hAnsi="Arial" w:cs="Arial"/>
          <w:sz w:val="24"/>
          <w:szCs w:val="24"/>
        </w:rPr>
      </w:pPr>
      <w:r w:rsidRPr="00BD237B">
        <w:rPr>
          <w:rFonts w:ascii="Arial" w:hAnsi="Arial" w:cs="Arial"/>
          <w:sz w:val="24"/>
          <w:szCs w:val="24"/>
        </w:rPr>
        <w:t>по телефонам, указанным в Приложении 3 к настоящему Административному регламенту.</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Консультирование по вопросам предоставления Услуги сотрудниками Организации осуществляется бесплатно.</w:t>
      </w:r>
    </w:p>
    <w:p w:rsidR="001F2FF9" w:rsidRPr="00BD237B" w:rsidRDefault="001F2FF9" w:rsidP="001F2FF9">
      <w:pPr>
        <w:pStyle w:val="10"/>
        <w:numPr>
          <w:ilvl w:val="0"/>
          <w:numId w:val="11"/>
        </w:numPr>
        <w:spacing w:line="240" w:lineRule="auto"/>
        <w:ind w:left="0" w:firstLine="709"/>
        <w:rPr>
          <w:rFonts w:ascii="Arial" w:hAnsi="Arial" w:cs="Arial"/>
          <w:sz w:val="24"/>
          <w:szCs w:val="24"/>
        </w:rPr>
      </w:pPr>
      <w:r w:rsidRPr="00BD237B">
        <w:rPr>
          <w:rFonts w:ascii="Arial" w:hAnsi="Arial" w:cs="Arial"/>
          <w:sz w:val="24"/>
          <w:szCs w:val="24"/>
        </w:rPr>
        <w:t>Информация об оказании услуги размещается в помещениях Организации, предназначенных для приема Заявителей.</w:t>
      </w:r>
    </w:p>
    <w:bookmarkEnd w:id="39"/>
    <w:bookmarkEnd w:id="40"/>
    <w:bookmarkEnd w:id="41"/>
    <w:bookmarkEnd w:id="42"/>
    <w:bookmarkEnd w:id="43"/>
    <w:bookmarkEnd w:id="44"/>
    <w:bookmarkEnd w:id="45"/>
    <w:bookmarkEnd w:id="46"/>
    <w:bookmarkEnd w:id="47"/>
    <w:p w:rsidR="001F2FF9" w:rsidRPr="00BD237B" w:rsidRDefault="001F2FF9" w:rsidP="00BD237B">
      <w:pPr>
        <w:pStyle w:val="11"/>
        <w:pageBreakBefore/>
        <w:ind w:left="480"/>
        <w:jc w:val="right"/>
        <w:rPr>
          <w:rFonts w:ascii="Arial" w:hAnsi="Arial" w:cs="Arial"/>
        </w:rPr>
      </w:pPr>
      <w:r w:rsidRPr="00BD237B">
        <w:rPr>
          <w:rFonts w:ascii="Arial" w:hAnsi="Arial" w:cs="Arial"/>
          <w:b w:val="0"/>
        </w:rPr>
        <w:lastRenderedPageBreak/>
        <w:t xml:space="preserve">                                                                                                                                                              </w:t>
      </w:r>
      <w:bookmarkStart w:id="50" w:name="__RefHeading___Toc500868737"/>
      <w:r w:rsidRPr="00BD237B">
        <w:rPr>
          <w:rFonts w:ascii="Arial" w:hAnsi="Arial" w:cs="Arial"/>
          <w:b w:val="0"/>
        </w:rPr>
        <w:t xml:space="preserve">Приложение </w:t>
      </w:r>
      <w:bookmarkEnd w:id="50"/>
      <w:r w:rsidR="00F624BD">
        <w:rPr>
          <w:rFonts w:ascii="Arial" w:hAnsi="Arial" w:cs="Arial"/>
          <w:b w:val="0"/>
        </w:rPr>
        <w:t>4</w:t>
      </w:r>
    </w:p>
    <w:p w:rsidR="001F2FF9" w:rsidRPr="00BD237B" w:rsidRDefault="001F2FF9" w:rsidP="00BD237B">
      <w:pPr>
        <w:pStyle w:val="11"/>
        <w:ind w:left="480"/>
        <w:jc w:val="right"/>
        <w:rPr>
          <w:rFonts w:ascii="Arial" w:hAnsi="Arial" w:cs="Arial"/>
        </w:rPr>
      </w:pPr>
      <w:r w:rsidRPr="00BD237B">
        <w:rPr>
          <w:rFonts w:ascii="Arial" w:hAnsi="Arial" w:cs="Arial"/>
          <w:b w:val="0"/>
        </w:rPr>
        <w:t xml:space="preserve">к Административному регламенту </w:t>
      </w:r>
    </w:p>
    <w:p w:rsidR="001F2FF9" w:rsidRPr="00BD237B" w:rsidRDefault="001F2FF9" w:rsidP="001F2FF9">
      <w:pPr>
        <w:tabs>
          <w:tab w:val="left" w:pos="6860"/>
        </w:tabs>
        <w:ind w:right="282"/>
        <w:rPr>
          <w:rFonts w:ascii="Arial" w:hAnsi="Arial" w:cs="Arial"/>
          <w:b/>
          <w:i/>
        </w:rPr>
      </w:pPr>
    </w:p>
    <w:p w:rsidR="003D1DC4" w:rsidRDefault="003D1DC4" w:rsidP="001F2FF9">
      <w:pPr>
        <w:pStyle w:val="1-"/>
        <w:spacing w:before="0"/>
        <w:rPr>
          <w:rFonts w:ascii="Arial" w:hAnsi="Arial" w:cs="Arial"/>
          <w:sz w:val="24"/>
          <w:szCs w:val="24"/>
        </w:rPr>
      </w:pPr>
    </w:p>
    <w:p w:rsidR="00897A8A" w:rsidRPr="00BD237B" w:rsidRDefault="00897A8A" w:rsidP="00897A8A">
      <w:pPr>
        <w:pStyle w:val="1-"/>
        <w:spacing w:before="0"/>
        <w:rPr>
          <w:rFonts w:ascii="Arial" w:hAnsi="Arial" w:cs="Arial"/>
        </w:rPr>
      </w:pPr>
      <w:r>
        <w:rPr>
          <w:rFonts w:ascii="Arial" w:hAnsi="Arial" w:cs="Arial"/>
          <w:sz w:val="24"/>
          <w:szCs w:val="24"/>
        </w:rPr>
        <w:t xml:space="preserve">Форма </w:t>
      </w:r>
      <w:r>
        <w:rPr>
          <w:rFonts w:ascii="Arial" w:hAnsi="Arial" w:cs="Arial"/>
          <w:sz w:val="24"/>
          <w:szCs w:val="24"/>
        </w:rPr>
        <w:t>У</w:t>
      </w:r>
      <w:r w:rsidRPr="00BD237B">
        <w:rPr>
          <w:rFonts w:ascii="Arial" w:hAnsi="Arial" w:cs="Arial"/>
          <w:sz w:val="24"/>
          <w:szCs w:val="24"/>
        </w:rPr>
        <w:t>ведомления о предоставлении Услуги</w:t>
      </w:r>
    </w:p>
    <w:p w:rsidR="00897A8A" w:rsidRPr="00BD237B" w:rsidRDefault="00897A8A" w:rsidP="00897A8A">
      <w:pPr>
        <w:tabs>
          <w:tab w:val="left" w:pos="6860"/>
        </w:tabs>
        <w:ind w:right="282"/>
        <w:rPr>
          <w:rFonts w:ascii="Arial" w:hAnsi="Arial" w:cs="Arial"/>
        </w:rPr>
      </w:pPr>
    </w:p>
    <w:p w:rsidR="00897A8A" w:rsidRPr="00BD237B" w:rsidRDefault="00897A8A" w:rsidP="00897A8A">
      <w:pPr>
        <w:tabs>
          <w:tab w:val="left" w:pos="6860"/>
        </w:tabs>
        <w:ind w:right="282"/>
        <w:rPr>
          <w:rFonts w:ascii="Arial" w:hAnsi="Arial" w:cs="Arial"/>
        </w:rPr>
      </w:pPr>
    </w:p>
    <w:p w:rsidR="00897A8A" w:rsidRPr="00BD237B" w:rsidRDefault="00897A8A" w:rsidP="00897A8A">
      <w:pPr>
        <w:tabs>
          <w:tab w:val="left" w:pos="6752"/>
        </w:tabs>
        <w:ind w:right="282"/>
        <w:jc w:val="right"/>
        <w:rPr>
          <w:rFonts w:ascii="Arial" w:hAnsi="Arial" w:cs="Arial"/>
          <w:color w:val="FF0000"/>
        </w:rPr>
      </w:pPr>
      <w:r>
        <w:rPr>
          <w:rFonts w:ascii="Arial" w:hAnsi="Arial" w:cs="Arial"/>
        </w:rPr>
        <w:t xml:space="preserve">                                                                                                         ___________________________</w:t>
      </w:r>
    </w:p>
    <w:p w:rsidR="00897A8A" w:rsidRDefault="00897A8A" w:rsidP="00897A8A">
      <w:pPr>
        <w:ind w:right="282"/>
        <w:jc w:val="right"/>
        <w:rPr>
          <w:rFonts w:ascii="Arial" w:hAnsi="Arial" w:cs="Arial"/>
        </w:rPr>
      </w:pPr>
      <w:r w:rsidRPr="00D035F2">
        <w:rPr>
          <w:rFonts w:ascii="Arial" w:hAnsi="Arial" w:cs="Arial"/>
        </w:rPr>
        <w:t xml:space="preserve">  </w:t>
      </w:r>
      <w:r>
        <w:rPr>
          <w:rFonts w:ascii="Arial" w:hAnsi="Arial" w:cs="Arial"/>
        </w:rPr>
        <w:t xml:space="preserve">         </w:t>
      </w:r>
      <w:r w:rsidRPr="00D035F2">
        <w:rPr>
          <w:rFonts w:ascii="Arial" w:hAnsi="Arial" w:cs="Arial"/>
        </w:rPr>
        <w:t>(</w:t>
      </w:r>
      <w:r>
        <w:rPr>
          <w:rFonts w:ascii="Arial" w:hAnsi="Arial" w:cs="Arial"/>
        </w:rPr>
        <w:t>Ф.И.О. заявителя)</w:t>
      </w:r>
    </w:p>
    <w:p w:rsidR="00897A8A" w:rsidRDefault="00897A8A" w:rsidP="00897A8A">
      <w:pPr>
        <w:ind w:right="282"/>
        <w:rPr>
          <w:rFonts w:ascii="Arial" w:hAnsi="Arial" w:cs="Arial"/>
        </w:rPr>
      </w:pPr>
    </w:p>
    <w:p w:rsidR="00897A8A" w:rsidRPr="00D035F2" w:rsidRDefault="00897A8A" w:rsidP="00897A8A">
      <w:pPr>
        <w:ind w:right="282"/>
        <w:rPr>
          <w:rFonts w:ascii="Arial" w:hAnsi="Arial" w:cs="Arial"/>
        </w:rPr>
      </w:pPr>
    </w:p>
    <w:p w:rsidR="00897A8A" w:rsidRDefault="00897A8A" w:rsidP="00897A8A">
      <w:pPr>
        <w:tabs>
          <w:tab w:val="left" w:pos="4198"/>
        </w:tabs>
        <w:ind w:right="282"/>
        <w:jc w:val="center"/>
        <w:rPr>
          <w:rFonts w:ascii="Arial" w:hAnsi="Arial" w:cs="Arial"/>
        </w:rPr>
      </w:pPr>
      <w:r w:rsidRPr="00BD237B">
        <w:rPr>
          <w:rFonts w:ascii="Arial" w:hAnsi="Arial" w:cs="Arial"/>
        </w:rPr>
        <w:t>Уважаемый заявитель!</w:t>
      </w:r>
    </w:p>
    <w:p w:rsidR="00897A8A" w:rsidRPr="00BD237B" w:rsidRDefault="00897A8A" w:rsidP="00897A8A">
      <w:pPr>
        <w:tabs>
          <w:tab w:val="left" w:pos="4198"/>
        </w:tabs>
        <w:ind w:right="282"/>
        <w:rPr>
          <w:rFonts w:ascii="Arial" w:hAnsi="Arial" w:cs="Arial"/>
        </w:rPr>
      </w:pPr>
    </w:p>
    <w:p w:rsidR="00897A8A" w:rsidRPr="00BD237B" w:rsidRDefault="00897A8A" w:rsidP="00897A8A">
      <w:pPr>
        <w:tabs>
          <w:tab w:val="left" w:pos="1331"/>
        </w:tabs>
        <w:ind w:right="-1"/>
        <w:jc w:val="both"/>
        <w:rPr>
          <w:rFonts w:ascii="Arial" w:hAnsi="Arial" w:cs="Arial"/>
        </w:rPr>
      </w:pPr>
      <w:r w:rsidRPr="00BD237B">
        <w:rPr>
          <w:rFonts w:ascii="Arial" w:hAnsi="Arial" w:cs="Arial"/>
        </w:rPr>
        <w:t xml:space="preserve">          </w:t>
      </w:r>
      <w:r>
        <w:rPr>
          <w:rFonts w:ascii="Arial" w:hAnsi="Arial" w:cs="Arial"/>
        </w:rPr>
        <w:t xml:space="preserve">             </w:t>
      </w:r>
      <w:r w:rsidRPr="00BD237B">
        <w:rPr>
          <w:rFonts w:ascii="Arial" w:hAnsi="Arial" w:cs="Arial"/>
        </w:rPr>
        <w:t xml:space="preserve">Уведомляем Вас о том, что на основании Вашего заявления </w:t>
      </w:r>
      <w:r>
        <w:rPr>
          <w:rFonts w:ascii="Arial" w:hAnsi="Arial" w:cs="Arial"/>
        </w:rPr>
        <w:t>№_____ от______________</w:t>
      </w:r>
      <w:r w:rsidRPr="00BD237B">
        <w:rPr>
          <w:rFonts w:ascii="Arial" w:hAnsi="Arial" w:cs="Arial"/>
        </w:rPr>
        <w:t xml:space="preserve"> </w:t>
      </w:r>
      <w:r>
        <w:rPr>
          <w:rFonts w:ascii="Arial" w:hAnsi="Arial" w:cs="Arial"/>
        </w:rPr>
        <w:t xml:space="preserve">и в соответствии с приказом о зачислении №_____от______________ Ваш </w:t>
      </w:r>
      <w:r w:rsidRPr="00BD237B">
        <w:rPr>
          <w:rFonts w:ascii="Arial" w:hAnsi="Arial" w:cs="Arial"/>
        </w:rPr>
        <w:t>ребенок ___________</w:t>
      </w:r>
      <w:r>
        <w:rPr>
          <w:rFonts w:ascii="Arial" w:hAnsi="Arial" w:cs="Arial"/>
        </w:rPr>
        <w:t>_____________________</w:t>
      </w:r>
      <w:r w:rsidRPr="00BD237B">
        <w:rPr>
          <w:rFonts w:ascii="Arial" w:hAnsi="Arial" w:cs="Arial"/>
        </w:rPr>
        <w:t xml:space="preserve"> (ФИО ребенка) </w:t>
      </w:r>
      <w:r w:rsidRPr="00F624BD">
        <w:rPr>
          <w:rFonts w:ascii="Arial" w:hAnsi="Arial" w:cs="Arial"/>
        </w:rPr>
        <w:t>принят</w:t>
      </w:r>
      <w:r w:rsidRPr="00BD237B">
        <w:rPr>
          <w:rFonts w:ascii="Arial" w:hAnsi="Arial" w:cs="Arial"/>
          <w:b/>
        </w:rPr>
        <w:t xml:space="preserve"> </w:t>
      </w:r>
      <w:r w:rsidRPr="00BD237B">
        <w:rPr>
          <w:rFonts w:ascii="Arial" w:hAnsi="Arial" w:cs="Arial"/>
        </w:rPr>
        <w:t xml:space="preserve">в </w:t>
      </w:r>
      <w:r>
        <w:rPr>
          <w:rFonts w:ascii="Arial" w:hAnsi="Arial" w:cs="Arial"/>
        </w:rPr>
        <w:t xml:space="preserve"> МБОУ СОШ №</w:t>
      </w:r>
      <w:r>
        <w:rPr>
          <w:rFonts w:ascii="Arial" w:hAnsi="Arial" w:cs="Arial"/>
        </w:rPr>
        <w:t>29</w:t>
      </w:r>
    </w:p>
    <w:p w:rsidR="00897A8A" w:rsidRDefault="00897A8A" w:rsidP="00897A8A">
      <w:pPr>
        <w:tabs>
          <w:tab w:val="left" w:pos="1331"/>
        </w:tabs>
        <w:ind w:right="282"/>
        <w:rPr>
          <w:rFonts w:ascii="Arial" w:hAnsi="Arial" w:cs="Arial"/>
        </w:rPr>
      </w:pPr>
      <w:r w:rsidRPr="00BD237B">
        <w:rPr>
          <w:rFonts w:ascii="Arial" w:hAnsi="Arial" w:cs="Arial"/>
        </w:rPr>
        <w:t xml:space="preserve">                      </w:t>
      </w:r>
    </w:p>
    <w:p w:rsidR="00897A8A" w:rsidRDefault="00897A8A" w:rsidP="00897A8A">
      <w:pPr>
        <w:tabs>
          <w:tab w:val="left" w:pos="1331"/>
        </w:tabs>
        <w:ind w:right="282"/>
        <w:rPr>
          <w:rFonts w:ascii="Arial" w:hAnsi="Arial" w:cs="Arial"/>
        </w:rPr>
      </w:pPr>
    </w:p>
    <w:p w:rsidR="00897A8A" w:rsidRPr="00BD237B" w:rsidRDefault="00897A8A" w:rsidP="00897A8A">
      <w:pPr>
        <w:tabs>
          <w:tab w:val="left" w:pos="1331"/>
        </w:tabs>
        <w:ind w:right="282"/>
        <w:rPr>
          <w:rFonts w:ascii="Arial" w:hAnsi="Arial" w:cs="Arial"/>
        </w:rPr>
      </w:pPr>
      <w:r>
        <w:rPr>
          <w:rFonts w:ascii="Arial" w:hAnsi="Arial" w:cs="Arial"/>
        </w:rPr>
        <w:t>«____»_______________20_____г.</w:t>
      </w:r>
      <w:r w:rsidRPr="00BD237B">
        <w:rPr>
          <w:rFonts w:ascii="Arial" w:hAnsi="Arial" w:cs="Arial"/>
        </w:rPr>
        <w:t xml:space="preserve">                                          </w:t>
      </w:r>
    </w:p>
    <w:p w:rsidR="00897A8A" w:rsidRDefault="00897A8A" w:rsidP="00897A8A">
      <w:pPr>
        <w:tabs>
          <w:tab w:val="left" w:pos="1331"/>
        </w:tabs>
        <w:ind w:right="282"/>
        <w:rPr>
          <w:rFonts w:ascii="Arial" w:hAnsi="Arial" w:cs="Arial"/>
        </w:rPr>
      </w:pPr>
      <w:r>
        <w:rPr>
          <w:rFonts w:ascii="Arial" w:hAnsi="Arial" w:cs="Arial"/>
        </w:rPr>
        <w:t xml:space="preserve">              </w:t>
      </w:r>
    </w:p>
    <w:p w:rsidR="00897A8A" w:rsidRDefault="00897A8A" w:rsidP="00897A8A">
      <w:pPr>
        <w:tabs>
          <w:tab w:val="left" w:pos="1331"/>
        </w:tabs>
        <w:ind w:right="282"/>
        <w:rPr>
          <w:rFonts w:ascii="Arial" w:hAnsi="Arial" w:cs="Arial"/>
        </w:rPr>
      </w:pPr>
    </w:p>
    <w:p w:rsidR="00897A8A" w:rsidRDefault="00897A8A" w:rsidP="00897A8A">
      <w:pPr>
        <w:tabs>
          <w:tab w:val="left" w:pos="1331"/>
        </w:tabs>
        <w:ind w:right="282"/>
        <w:rPr>
          <w:rFonts w:ascii="Arial" w:hAnsi="Arial" w:cs="Arial"/>
        </w:rPr>
      </w:pPr>
      <w:r>
        <w:rPr>
          <w:rFonts w:ascii="Arial" w:hAnsi="Arial" w:cs="Arial"/>
        </w:rPr>
        <w:t>________________________________</w:t>
      </w:r>
    </w:p>
    <w:p w:rsidR="00897A8A" w:rsidRPr="00BD237B" w:rsidRDefault="00897A8A" w:rsidP="00897A8A">
      <w:pPr>
        <w:tabs>
          <w:tab w:val="left" w:pos="1331"/>
        </w:tabs>
        <w:ind w:right="282"/>
        <w:rPr>
          <w:rFonts w:ascii="Arial" w:hAnsi="Arial" w:cs="Arial"/>
        </w:rPr>
      </w:pPr>
      <w:r>
        <w:rPr>
          <w:rFonts w:ascii="Arial" w:hAnsi="Arial" w:cs="Arial"/>
        </w:rPr>
        <w:t xml:space="preserve">          (Ф.И.О. должностного лица)</w:t>
      </w:r>
      <w:r w:rsidRPr="00BD237B">
        <w:rPr>
          <w:rFonts w:ascii="Arial" w:hAnsi="Arial" w:cs="Arial"/>
        </w:rPr>
        <w:t xml:space="preserve"> </w:t>
      </w:r>
    </w:p>
    <w:p w:rsidR="001F2FF9" w:rsidRPr="00BD237B" w:rsidRDefault="001F2FF9" w:rsidP="00897A8A">
      <w:pPr>
        <w:pStyle w:val="1-"/>
        <w:spacing w:before="0"/>
        <w:rPr>
          <w:rFonts w:ascii="Arial" w:hAnsi="Arial" w:cs="Arial"/>
          <w:bCs w:val="0"/>
          <w:iCs w:val="0"/>
          <w:color w:val="FF0000"/>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keepNext/>
        <w:ind w:left="5103"/>
        <w:jc w:val="right"/>
        <w:rPr>
          <w:bCs/>
          <w:iCs/>
          <w:color w:val="FF0000"/>
          <w:szCs w:val="28"/>
        </w:rPr>
      </w:pPr>
    </w:p>
    <w:p w:rsidR="001F2FF9" w:rsidRPr="00C22110" w:rsidRDefault="001F2FF9" w:rsidP="001F2FF9">
      <w:pPr>
        <w:tabs>
          <w:tab w:val="left" w:pos="6860"/>
        </w:tabs>
        <w:rPr>
          <w:color w:val="FF0000"/>
        </w:rPr>
      </w:pPr>
    </w:p>
    <w:p w:rsidR="001F2FF9" w:rsidRPr="00C22110" w:rsidRDefault="001F2FF9" w:rsidP="001F2FF9">
      <w:pPr>
        <w:tabs>
          <w:tab w:val="left" w:pos="6860"/>
        </w:tabs>
        <w:ind w:right="282"/>
        <w:rPr>
          <w:color w:val="FF0000"/>
        </w:rPr>
      </w:pPr>
      <w:r w:rsidRPr="00C22110">
        <w:rPr>
          <w:color w:val="FF0000"/>
        </w:rPr>
        <w:t xml:space="preserve">                                                                                                                             </w:t>
      </w: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BD237B" w:rsidRPr="00C22110" w:rsidRDefault="00BD237B" w:rsidP="001F2FF9">
      <w:pPr>
        <w:tabs>
          <w:tab w:val="left" w:pos="6860"/>
        </w:tabs>
        <w:ind w:right="282"/>
        <w:rPr>
          <w:color w:val="FF0000"/>
        </w:rPr>
      </w:pPr>
    </w:p>
    <w:p w:rsidR="001F2FF9" w:rsidRPr="00C22110" w:rsidRDefault="001F2FF9" w:rsidP="001F2FF9">
      <w:pPr>
        <w:tabs>
          <w:tab w:val="left" w:pos="6860"/>
        </w:tabs>
        <w:ind w:right="282"/>
        <w:rPr>
          <w:color w:val="FF0000"/>
        </w:rPr>
      </w:pPr>
    </w:p>
    <w:p w:rsidR="001F2FF9" w:rsidRPr="00BD237B" w:rsidRDefault="001C59B5" w:rsidP="001F2FF9">
      <w:pPr>
        <w:keepNext/>
        <w:ind w:left="5103"/>
        <w:jc w:val="right"/>
        <w:rPr>
          <w:rFonts w:ascii="Arial" w:hAnsi="Arial" w:cs="Arial"/>
        </w:rPr>
      </w:pPr>
      <w:bookmarkStart w:id="51" w:name="__RefHeading___Toc500868743"/>
      <w:bookmarkEnd w:id="51"/>
      <w:r>
        <w:rPr>
          <w:rFonts w:ascii="Arial" w:hAnsi="Arial" w:cs="Arial"/>
          <w:bCs/>
          <w:iCs/>
          <w:szCs w:val="28"/>
        </w:rPr>
        <w:t>Приложение 5</w:t>
      </w:r>
    </w:p>
    <w:p w:rsidR="001F2FF9" w:rsidRPr="00BD237B" w:rsidRDefault="001F2FF9" w:rsidP="001F2FF9">
      <w:pPr>
        <w:keepNext/>
        <w:ind w:left="5103"/>
        <w:jc w:val="right"/>
        <w:rPr>
          <w:rFonts w:ascii="Arial" w:hAnsi="Arial" w:cs="Arial"/>
        </w:rPr>
      </w:pPr>
      <w:r w:rsidRPr="00BD237B">
        <w:rPr>
          <w:rFonts w:ascii="Arial" w:hAnsi="Arial" w:cs="Arial"/>
          <w:szCs w:val="28"/>
          <w:lang w:eastAsia="ar-SA"/>
        </w:rPr>
        <w:t xml:space="preserve">к Административному регламенту </w:t>
      </w:r>
    </w:p>
    <w:p w:rsidR="001F2FF9" w:rsidRPr="00BD237B" w:rsidRDefault="001F2FF9" w:rsidP="001F2FF9">
      <w:pPr>
        <w:pStyle w:val="1-"/>
        <w:spacing w:before="360"/>
        <w:rPr>
          <w:rFonts w:ascii="Arial" w:hAnsi="Arial" w:cs="Arial"/>
        </w:rPr>
      </w:pPr>
      <w:r w:rsidRPr="00BD237B">
        <w:rPr>
          <w:rFonts w:ascii="Arial" w:hAnsi="Arial" w:cs="Arial"/>
          <w:sz w:val="24"/>
          <w:szCs w:val="24"/>
        </w:rPr>
        <w:t xml:space="preserve">      Список нормативных актов, в соответствии с которыми осуществляется оказание Услуги</w:t>
      </w:r>
    </w:p>
    <w:p w:rsidR="001F2FF9" w:rsidRPr="00BD237B" w:rsidRDefault="001F2FF9" w:rsidP="001F2FF9">
      <w:pPr>
        <w:pStyle w:val="ConsPlusNormal0"/>
        <w:ind w:right="282" w:firstLine="709"/>
        <w:jc w:val="both"/>
      </w:pPr>
      <w:r w:rsidRPr="00BD237B">
        <w:rPr>
          <w:sz w:val="24"/>
          <w:szCs w:val="24"/>
        </w:rPr>
        <w:t xml:space="preserve">Предоставление Услуги осуществляется в соответствии с: </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bookmarkStart w:id="52" w:name="_%2525D0%25259F%2525D1%252580%2525D0%252"/>
      <w:bookmarkEnd w:id="52"/>
      <w:r w:rsidRPr="00BD237B">
        <w:rPr>
          <w:rFonts w:ascii="Arial" w:eastAsia="Times New Roman" w:hAnsi="Arial" w:cs="Arial"/>
          <w:sz w:val="24"/>
          <w:szCs w:val="24"/>
          <w:lang w:eastAsia="ru-RU"/>
        </w:rPr>
        <w:t>Конституцией Российской Федерации (</w:t>
      </w:r>
      <w:r w:rsidRPr="00BD237B">
        <w:rPr>
          <w:rFonts w:ascii="Arial" w:eastAsia="Times New Roman" w:hAnsi="Arial" w:cs="Arial"/>
          <w:sz w:val="24"/>
          <w:szCs w:val="24"/>
        </w:rPr>
        <w:t xml:space="preserve">Российская газета, 1993, </w:t>
      </w:r>
      <w:r w:rsidR="001C59B5">
        <w:rPr>
          <w:rFonts w:ascii="Arial" w:eastAsia="Times New Roman" w:hAnsi="Arial" w:cs="Arial"/>
          <w:sz w:val="24"/>
          <w:szCs w:val="24"/>
        </w:rPr>
        <w:t xml:space="preserve">            </w:t>
      </w:r>
      <w:r w:rsidRPr="00BD237B">
        <w:rPr>
          <w:rFonts w:ascii="Arial" w:eastAsia="Times New Roman" w:hAnsi="Arial" w:cs="Arial"/>
          <w:sz w:val="24"/>
          <w:szCs w:val="24"/>
        </w:rPr>
        <w:t>25 декабря);</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Конвенцией о правах ребенка, одобренной Генеральной Ассамблеей ООН от 20.11.1989;</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29.12.2012 № 273-ФЗ «Об образовании в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27.07.2006 № 152-ФЗ «О персональных данных»;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25.07.2002 № 115-ФЗ «О правовом положении иностранных граждан в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lang w:eastAsia="ru-RU" w:bidi="ru-RU"/>
        </w:rPr>
        <w:t>Федеральным законом от 27.05.1998 76-ФЗ «О статусе военнослужащих»;</w:t>
      </w:r>
    </w:p>
    <w:p w:rsidR="001F2FF9" w:rsidRPr="00BD237B" w:rsidRDefault="001F2FF9" w:rsidP="001F2FF9">
      <w:pPr>
        <w:pStyle w:val="45"/>
        <w:numPr>
          <w:ilvl w:val="0"/>
          <w:numId w:val="8"/>
        </w:numPr>
        <w:shd w:val="clear" w:color="auto" w:fill="auto"/>
        <w:tabs>
          <w:tab w:val="left" w:pos="0"/>
          <w:tab w:val="left" w:pos="851"/>
        </w:tabs>
        <w:autoSpaceDE w:val="0"/>
        <w:spacing w:before="0" w:after="0" w:line="240" w:lineRule="auto"/>
        <w:ind w:left="0" w:right="282" w:firstLine="709"/>
        <w:rPr>
          <w:rFonts w:ascii="Arial" w:hAnsi="Arial" w:cs="Arial"/>
        </w:rPr>
      </w:pPr>
      <w:r w:rsidRPr="00BD237B">
        <w:rPr>
          <w:rFonts w:ascii="Arial" w:hAnsi="Arial" w:cs="Arial"/>
          <w:sz w:val="24"/>
          <w:szCs w:val="24"/>
          <w:lang w:bidi="ru-RU"/>
        </w:rPr>
        <w:t xml:space="preserve"> </w:t>
      </w:r>
      <w:r w:rsidRPr="00BD237B">
        <w:rPr>
          <w:rFonts w:ascii="Arial" w:hAnsi="Arial" w:cs="Arial"/>
          <w:sz w:val="24"/>
          <w:szCs w:val="24"/>
        </w:rPr>
        <w:t>Законом Российской Федерации от 19.02.1993 № 4528-1 «О беженцах;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Законом Российской Федерации от 19.02.1993 № 4530-1 «О вынужденных переселенцах»;</w:t>
      </w:r>
    </w:p>
    <w:p w:rsidR="001F2FF9" w:rsidRPr="00BD237B" w:rsidRDefault="001F2FF9" w:rsidP="001F2FF9">
      <w:pPr>
        <w:pStyle w:val="ConsPlusNormal0"/>
        <w:numPr>
          <w:ilvl w:val="0"/>
          <w:numId w:val="8"/>
        </w:numPr>
        <w:ind w:left="0" w:right="282" w:firstLine="709"/>
        <w:jc w:val="both"/>
      </w:pPr>
      <w:r w:rsidRPr="00BD237B">
        <w:rPr>
          <w:sz w:val="24"/>
          <w:szCs w:val="24"/>
        </w:rPr>
        <w:t>Федеральным законом от 21.12.1994 № 69-ФЗ «О пожарной безопасности»;</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hAnsi="Arial" w:cs="Arial"/>
          <w:sz w:val="24"/>
          <w:szCs w:val="24"/>
        </w:rPr>
        <w:t>Федеральным законом от 21.07.1997 №114-ФЗ «О службе в таможенных органах Российской Федерации»;</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16.04.2001 № 44-ФЗ «О государственном банке данных о детях, оставшихся без попечения родителей»;</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Федеральным законом от 27.07.2010 №210-ФЗ «Об организации предоставления государственных и муниципальных»</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 Семейным кодексом Российской Федерации; </w:t>
      </w:r>
    </w:p>
    <w:p w:rsidR="001F2FF9" w:rsidRPr="00BD237B" w:rsidRDefault="001F2FF9" w:rsidP="001F2FF9">
      <w:pPr>
        <w:pStyle w:val="af0"/>
        <w:numPr>
          <w:ilvl w:val="0"/>
          <w:numId w:val="8"/>
        </w:numPr>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F2FF9" w:rsidRPr="00BD237B" w:rsidRDefault="001F2FF9" w:rsidP="001F2FF9">
      <w:pPr>
        <w:pStyle w:val="af0"/>
        <w:numPr>
          <w:ilvl w:val="0"/>
          <w:numId w:val="8"/>
        </w:numPr>
        <w:tabs>
          <w:tab w:val="left" w:pos="0"/>
          <w:tab w:val="left" w:pos="851"/>
        </w:tabs>
        <w:suppressAutoHyphens/>
        <w:spacing w:after="0" w:line="240" w:lineRule="auto"/>
        <w:ind w:left="0" w:right="282" w:firstLine="709"/>
        <w:jc w:val="both"/>
        <w:rPr>
          <w:rFonts w:ascii="Arial" w:hAnsi="Arial" w:cs="Arial"/>
        </w:rPr>
      </w:pPr>
      <w:r w:rsidRPr="00BD237B">
        <w:rPr>
          <w:rFonts w:ascii="Arial" w:hAnsi="Arial" w:cs="Arial"/>
          <w:sz w:val="24"/>
          <w:szCs w:val="24"/>
        </w:rPr>
        <w:t xml:space="preserve">Постановлением Правительства Российской Федерации </w:t>
      </w:r>
      <w:r w:rsidRPr="00BD237B">
        <w:rPr>
          <w:rFonts w:ascii="Arial" w:hAnsi="Arial" w:cs="Arial"/>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bCs/>
          <w:iCs/>
          <w:sz w:val="24"/>
          <w:szCs w:val="24"/>
          <w:lang w:eastAsia="ru-RU"/>
        </w:rPr>
        <w:lastRenderedPageBreak/>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2FF9" w:rsidRPr="00BD237B" w:rsidRDefault="001F2FF9" w:rsidP="001F2FF9">
      <w:pPr>
        <w:pStyle w:val="af0"/>
        <w:numPr>
          <w:ilvl w:val="0"/>
          <w:numId w:val="8"/>
        </w:numPr>
        <w:tabs>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Законом Московской области от 27.07.2013 № 94/2013-ОЗ «Об образовании»;</w:t>
      </w:r>
    </w:p>
    <w:p w:rsidR="001F2FF9" w:rsidRPr="00BD237B" w:rsidRDefault="001F2FF9" w:rsidP="001F2FF9">
      <w:pPr>
        <w:pStyle w:val="af0"/>
        <w:numPr>
          <w:ilvl w:val="0"/>
          <w:numId w:val="8"/>
        </w:numPr>
        <w:tabs>
          <w:tab w:val="left" w:pos="142"/>
          <w:tab w:val="left" w:pos="851"/>
          <w:tab w:val="left" w:pos="1134"/>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F2FF9" w:rsidRPr="00BD237B" w:rsidRDefault="001F2FF9" w:rsidP="001F2FF9">
      <w:pPr>
        <w:pStyle w:val="af0"/>
        <w:numPr>
          <w:ilvl w:val="0"/>
          <w:numId w:val="8"/>
        </w:numPr>
        <w:tabs>
          <w:tab w:val="left" w:pos="142"/>
          <w:tab w:val="left" w:pos="851"/>
          <w:tab w:val="left" w:pos="1134"/>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Приказом Министерства образования и науки Российской Федерации от</w:t>
      </w:r>
      <w:r w:rsidRPr="00BD237B">
        <w:rPr>
          <w:rFonts w:ascii="Arial" w:eastAsia="Times New Roman" w:hAnsi="Arial" w:cs="Arial"/>
          <w:color w:val="FF0000"/>
          <w:sz w:val="24"/>
          <w:szCs w:val="24"/>
          <w:lang w:eastAsia="ru-RU"/>
        </w:rPr>
        <w:t xml:space="preserve"> </w:t>
      </w:r>
      <w:r w:rsidRPr="00BD237B">
        <w:rPr>
          <w:rFonts w:ascii="Arial" w:eastAsia="Times New Roman" w:hAnsi="Arial" w:cs="Arial"/>
          <w:sz w:val="24"/>
          <w:szCs w:val="24"/>
          <w:lang w:eastAsia="ru-RU"/>
        </w:rPr>
        <w:t>12.03.2014 № 177 «</w:t>
      </w:r>
      <w:r w:rsidRPr="00BD237B">
        <w:rPr>
          <w:rFonts w:ascii="Arial" w:eastAsia="Times New Roman" w:hAnsi="Arial" w:cs="Arial"/>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F2FF9" w:rsidRPr="00BD237B" w:rsidRDefault="001F2FF9" w:rsidP="001F2FF9">
      <w:pPr>
        <w:pStyle w:val="af0"/>
        <w:numPr>
          <w:ilvl w:val="0"/>
          <w:numId w:val="8"/>
        </w:numPr>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Распоряжением Министерства образования Мо</w:t>
      </w:r>
      <w:r w:rsidR="001C59B5">
        <w:rPr>
          <w:rFonts w:ascii="Arial" w:eastAsia="Times New Roman" w:hAnsi="Arial" w:cs="Arial"/>
          <w:sz w:val="24"/>
          <w:szCs w:val="24"/>
        </w:rPr>
        <w:t xml:space="preserve">сковской области от 10.02.2014 </w:t>
      </w:r>
      <w:r w:rsidRPr="00BD237B">
        <w:rPr>
          <w:rFonts w:ascii="Arial" w:eastAsia="Times New Roman" w:hAnsi="Arial" w:cs="Arial"/>
          <w:sz w:val="24"/>
          <w:szCs w:val="24"/>
        </w:rP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Уставом муниципального образования городской округ Мытищи Московской области;</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lang w:eastAsia="ru-RU"/>
        </w:rPr>
        <w:t xml:space="preserve">Уставами образовательных организаций; </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hAnsi="Arial" w:cs="Arial"/>
          <w:sz w:val="24"/>
          <w:szCs w:val="24"/>
        </w:rPr>
        <w:t>Постановлением городского округа Мытищи Московской области о закреплении за муниципальными общеобразовательными учреждениями территорий (микрорайонов)  городского округа Мытищи  для учета граждан, имеющих право на получение общего образования соответствующего уровня, обеспечения  приема в общеобразовательные учреждения</w:t>
      </w:r>
      <w:r w:rsidRPr="00BD237B">
        <w:rPr>
          <w:rFonts w:ascii="Arial" w:eastAsia="Times New Roman" w:hAnsi="Arial" w:cs="Arial"/>
          <w:sz w:val="24"/>
          <w:szCs w:val="24"/>
          <w:lang w:eastAsia="ru-RU"/>
        </w:rPr>
        <w:t>;</w:t>
      </w:r>
    </w:p>
    <w:p w:rsidR="001F2FF9" w:rsidRPr="00BD237B" w:rsidRDefault="001F2FF9" w:rsidP="001F2FF9">
      <w:pPr>
        <w:pStyle w:val="af0"/>
        <w:numPr>
          <w:ilvl w:val="0"/>
          <w:numId w:val="8"/>
        </w:numPr>
        <w:tabs>
          <w:tab w:val="left" w:pos="0"/>
          <w:tab w:val="left" w:pos="851"/>
        </w:tabs>
        <w:suppressAutoHyphens/>
        <w:autoSpaceDE w:val="0"/>
        <w:spacing w:after="0" w:line="240" w:lineRule="auto"/>
        <w:ind w:left="0" w:right="282" w:firstLine="709"/>
        <w:jc w:val="both"/>
        <w:rPr>
          <w:rFonts w:ascii="Arial" w:hAnsi="Arial" w:cs="Arial"/>
        </w:rPr>
      </w:pPr>
      <w:r w:rsidRPr="00BD237B">
        <w:rPr>
          <w:rFonts w:ascii="Arial" w:eastAsia="Times New Roman" w:hAnsi="Arial" w:cs="Arial"/>
          <w:sz w:val="24"/>
          <w:szCs w:val="24"/>
        </w:rPr>
        <w:t>__________________________________ (локальные нормативные правовые акты Организации).</w:t>
      </w:r>
      <w:bookmarkStart w:id="53" w:name="_Ref437965623"/>
    </w:p>
    <w:p w:rsidR="001F2FF9" w:rsidRPr="00BD237B" w:rsidRDefault="001F2FF9" w:rsidP="001F2FF9">
      <w:pPr>
        <w:pStyle w:val="af0"/>
        <w:tabs>
          <w:tab w:val="left" w:pos="0"/>
          <w:tab w:val="left" w:pos="851"/>
        </w:tabs>
        <w:autoSpaceDE w:val="0"/>
        <w:spacing w:after="0" w:line="240" w:lineRule="auto"/>
        <w:ind w:left="0"/>
        <w:jc w:val="both"/>
        <w:rPr>
          <w:rFonts w:ascii="Arial" w:eastAsia="Times New Roman" w:hAnsi="Arial" w:cs="Arial"/>
          <w:color w:val="FF0000"/>
          <w:sz w:val="24"/>
          <w:szCs w:val="24"/>
        </w:rPr>
      </w:pPr>
    </w:p>
    <w:p w:rsidR="001F2FF9" w:rsidRPr="00BD237B" w:rsidRDefault="002D159A" w:rsidP="001F2FF9">
      <w:pPr>
        <w:pageBreakBefore/>
        <w:ind w:right="282" w:firstLine="992"/>
        <w:jc w:val="right"/>
        <w:rPr>
          <w:rFonts w:ascii="Arial" w:hAnsi="Arial" w:cs="Arial"/>
        </w:rPr>
      </w:pPr>
      <w:bookmarkStart w:id="54" w:name="__RefHeading___Toc500868745"/>
      <w:bookmarkEnd w:id="54"/>
      <w:r>
        <w:rPr>
          <w:rFonts w:ascii="Arial" w:hAnsi="Arial" w:cs="Arial"/>
          <w:bCs/>
          <w:iCs/>
        </w:rPr>
        <w:lastRenderedPageBreak/>
        <w:t>Приложение 6</w:t>
      </w:r>
    </w:p>
    <w:p w:rsidR="001F2FF9" w:rsidRPr="00BD237B" w:rsidRDefault="001F2FF9" w:rsidP="001F2FF9">
      <w:pPr>
        <w:pStyle w:val="2"/>
        <w:ind w:left="851" w:right="284"/>
        <w:jc w:val="right"/>
        <w:rPr>
          <w:rFonts w:ascii="Arial" w:hAnsi="Arial" w:cs="Arial"/>
        </w:rPr>
      </w:pPr>
      <w:r w:rsidRPr="00BD237B">
        <w:rPr>
          <w:rFonts w:ascii="Arial" w:hAnsi="Arial" w:cs="Arial"/>
          <w:b w:val="0"/>
          <w:sz w:val="24"/>
          <w:szCs w:val="24"/>
        </w:rPr>
        <w:t>к Административному регламенту</w:t>
      </w:r>
    </w:p>
    <w:p w:rsidR="001F2FF9" w:rsidRDefault="001F2FF9" w:rsidP="00BD237B">
      <w:pPr>
        <w:pStyle w:val="2"/>
        <w:ind w:left="0"/>
        <w:jc w:val="center"/>
        <w:rPr>
          <w:rFonts w:ascii="Arial" w:hAnsi="Arial" w:cs="Arial"/>
          <w:sz w:val="24"/>
          <w:szCs w:val="24"/>
        </w:rPr>
      </w:pPr>
      <w:r w:rsidRPr="00BD237B">
        <w:rPr>
          <w:rFonts w:ascii="Arial" w:hAnsi="Arial" w:cs="Arial"/>
          <w:sz w:val="24"/>
          <w:szCs w:val="24"/>
        </w:rPr>
        <w:t xml:space="preserve"> Форма заявления</w:t>
      </w:r>
    </w:p>
    <w:p w:rsidR="00897A8A" w:rsidRPr="00897A8A" w:rsidRDefault="00897A8A" w:rsidP="00897A8A"/>
    <w:p w:rsidR="00897A8A" w:rsidRPr="00897A8A" w:rsidRDefault="00897A8A" w:rsidP="00897A8A">
      <w:pPr>
        <w:jc w:val="center"/>
      </w:pPr>
      <w:r w:rsidRPr="00897A8A">
        <w:t xml:space="preserve">                                                                           </w:t>
      </w:r>
      <w:r w:rsidRPr="00897A8A">
        <w:t xml:space="preserve">     </w:t>
      </w:r>
      <w:r w:rsidRPr="00897A8A">
        <w:t xml:space="preserve"> Директору МБОУ СОШ №29</w:t>
      </w:r>
    </w:p>
    <w:p w:rsidR="00897A8A" w:rsidRPr="00897A8A" w:rsidRDefault="00897A8A" w:rsidP="00897A8A">
      <w:pPr>
        <w:jc w:val="center"/>
      </w:pPr>
      <w:r w:rsidRPr="00897A8A">
        <w:t xml:space="preserve">                                                    </w:t>
      </w:r>
      <w:r w:rsidRPr="00897A8A">
        <w:t xml:space="preserve">      </w:t>
      </w:r>
      <w:r w:rsidRPr="00897A8A">
        <w:t>Кравченко Н.Г.</w:t>
      </w:r>
    </w:p>
    <w:p w:rsidR="00897A8A" w:rsidRPr="00897A8A" w:rsidRDefault="00897A8A" w:rsidP="00897A8A">
      <w:pPr>
        <w:jc w:val="center"/>
      </w:pPr>
      <w:r w:rsidRPr="00897A8A">
        <w:t xml:space="preserve">                                                                           </w:t>
      </w:r>
      <w:r w:rsidRPr="00897A8A">
        <w:t xml:space="preserve">      </w:t>
      </w:r>
      <w:r w:rsidRPr="00897A8A">
        <w:t>от_______________________</w:t>
      </w:r>
    </w:p>
    <w:p w:rsidR="00897A8A" w:rsidRPr="00897A8A" w:rsidRDefault="00897A8A" w:rsidP="00897A8A">
      <w:pPr>
        <w:jc w:val="center"/>
      </w:pPr>
      <w:r w:rsidRPr="00897A8A">
        <w:t xml:space="preserve">                                                                                      </w:t>
      </w:r>
      <w:r w:rsidRPr="00897A8A">
        <w:t>___________________________</w:t>
      </w:r>
    </w:p>
    <w:p w:rsidR="00897A8A" w:rsidRPr="00897A8A" w:rsidRDefault="00897A8A" w:rsidP="00897A8A">
      <w:pPr>
        <w:jc w:val="center"/>
      </w:pPr>
      <w:r w:rsidRPr="00897A8A">
        <w:t xml:space="preserve">                                                                               </w:t>
      </w:r>
      <w:r w:rsidRPr="00897A8A">
        <w:t xml:space="preserve">      </w:t>
      </w:r>
      <w:r w:rsidRPr="00897A8A">
        <w:t>Проживающей (его) по адресу:</w:t>
      </w:r>
    </w:p>
    <w:p w:rsidR="00897A8A" w:rsidRPr="00897A8A" w:rsidRDefault="00897A8A" w:rsidP="00897A8A">
      <w:pPr>
        <w:jc w:val="center"/>
      </w:pPr>
      <w:r w:rsidRPr="00897A8A">
        <w:t xml:space="preserve">                                                                                         </w:t>
      </w:r>
      <w:r w:rsidRPr="00897A8A">
        <w:t>___________________________</w:t>
      </w:r>
    </w:p>
    <w:p w:rsidR="00897A8A" w:rsidRPr="00897A8A" w:rsidRDefault="00897A8A" w:rsidP="00897A8A">
      <w:pPr>
        <w:jc w:val="center"/>
      </w:pPr>
      <w:r w:rsidRPr="00897A8A">
        <w:t xml:space="preserve">                                                                                          </w:t>
      </w:r>
      <w:r w:rsidRPr="00897A8A">
        <w:t>___________________________</w:t>
      </w:r>
    </w:p>
    <w:p w:rsidR="00897A8A" w:rsidRPr="00897A8A" w:rsidRDefault="00897A8A" w:rsidP="00897A8A">
      <w:pPr>
        <w:jc w:val="center"/>
      </w:pPr>
      <w:r w:rsidRPr="00897A8A">
        <w:t xml:space="preserve">                                                          </w:t>
      </w:r>
      <w:r>
        <w:t xml:space="preserve">                              </w:t>
      </w:r>
      <w:r w:rsidRPr="00897A8A">
        <w:t>Тел.________________________</w:t>
      </w:r>
    </w:p>
    <w:p w:rsidR="00897A8A" w:rsidRPr="00897A8A" w:rsidRDefault="00897A8A" w:rsidP="00897A8A">
      <w:pPr>
        <w:jc w:val="center"/>
      </w:pPr>
      <w:r w:rsidRPr="00897A8A">
        <w:t>заявление</w:t>
      </w:r>
    </w:p>
    <w:p w:rsidR="00897A8A" w:rsidRPr="00897A8A" w:rsidRDefault="00897A8A" w:rsidP="00897A8A">
      <w:pPr>
        <w:jc w:val="both"/>
      </w:pPr>
      <w:r w:rsidRPr="00897A8A">
        <w:t>Прошу принять мою дочь (сына)</w:t>
      </w:r>
    </w:p>
    <w:p w:rsidR="00897A8A" w:rsidRPr="00897A8A" w:rsidRDefault="00897A8A" w:rsidP="00897A8A">
      <w:pPr>
        <w:jc w:val="both"/>
      </w:pPr>
      <w:r w:rsidRPr="00897A8A">
        <w:t>__________________________________________________________________</w:t>
      </w:r>
    </w:p>
    <w:p w:rsidR="00897A8A" w:rsidRPr="00897A8A" w:rsidRDefault="00897A8A" w:rsidP="00897A8A">
      <w:pPr>
        <w:jc w:val="center"/>
      </w:pPr>
      <w:r w:rsidRPr="00897A8A">
        <w:t>(ФИО полностью, число, месяц, год рождения)</w:t>
      </w:r>
    </w:p>
    <w:p w:rsidR="00897A8A" w:rsidRPr="00897A8A" w:rsidRDefault="00897A8A" w:rsidP="00897A8A">
      <w:pPr>
        <w:jc w:val="both"/>
      </w:pPr>
      <w:r w:rsidRPr="00897A8A">
        <w:t>в___________ класс</w:t>
      </w:r>
    </w:p>
    <w:p w:rsidR="00897A8A" w:rsidRPr="00897A8A" w:rsidRDefault="00897A8A" w:rsidP="00897A8A">
      <w:pPr>
        <w:jc w:val="both"/>
      </w:pPr>
      <w:r w:rsidRPr="00897A8A">
        <w:t>место рождения ребенка ____________________________________________</w:t>
      </w:r>
    </w:p>
    <w:p w:rsidR="00897A8A" w:rsidRPr="00897A8A" w:rsidRDefault="00897A8A" w:rsidP="00897A8A">
      <w:pPr>
        <w:jc w:val="both"/>
      </w:pPr>
      <w:r w:rsidRPr="00897A8A">
        <w:t>проживающего по адресу____________________________________________,</w:t>
      </w:r>
    </w:p>
    <w:p w:rsidR="00897A8A" w:rsidRPr="00897A8A" w:rsidRDefault="00897A8A" w:rsidP="00897A8A">
      <w:pPr>
        <w:jc w:val="both"/>
      </w:pPr>
      <w:r w:rsidRPr="00897A8A">
        <w:t>зарегистрированного по адресу _______________________________________</w:t>
      </w:r>
    </w:p>
    <w:p w:rsidR="00897A8A" w:rsidRPr="00897A8A" w:rsidRDefault="00897A8A" w:rsidP="00897A8A">
      <w:pPr>
        <w:jc w:val="both"/>
      </w:pPr>
      <w:r w:rsidRPr="00897A8A">
        <w:t>__________________________________________________________________</w:t>
      </w:r>
    </w:p>
    <w:p w:rsidR="00897A8A" w:rsidRPr="00897A8A" w:rsidRDefault="00897A8A" w:rsidP="00897A8A">
      <w:pPr>
        <w:spacing w:line="360" w:lineRule="auto"/>
        <w:jc w:val="both"/>
        <w:rPr>
          <w:b/>
          <w:u w:val="single"/>
        </w:rPr>
      </w:pPr>
      <w:r w:rsidRPr="00897A8A">
        <w:rPr>
          <w:b/>
          <w:u w:val="single"/>
        </w:rPr>
        <w:t>Предоставляю следующую контактную информацию:</w:t>
      </w:r>
    </w:p>
    <w:tbl>
      <w:tblPr>
        <w:tblStyle w:val="a8"/>
        <w:tblW w:w="0" w:type="auto"/>
        <w:tblLook w:val="04A0" w:firstRow="1" w:lastRow="0" w:firstColumn="1" w:lastColumn="0" w:noHBand="0" w:noVBand="1"/>
      </w:tblPr>
      <w:tblGrid>
        <w:gridCol w:w="3190"/>
        <w:gridCol w:w="3190"/>
        <w:gridCol w:w="3191"/>
      </w:tblGrid>
      <w:tr w:rsidR="00897A8A" w:rsidRPr="00897A8A" w:rsidTr="00C42301">
        <w:tc>
          <w:tcPr>
            <w:tcW w:w="3190" w:type="dxa"/>
          </w:tcPr>
          <w:p w:rsidR="00897A8A" w:rsidRPr="00897A8A" w:rsidRDefault="00897A8A" w:rsidP="00C42301">
            <w:pPr>
              <w:jc w:val="both"/>
              <w:rPr>
                <w:rFonts w:ascii="Times New Roman" w:hAnsi="Times New Roman"/>
                <w:b/>
                <w:u w:val="single"/>
              </w:rPr>
            </w:pPr>
          </w:p>
        </w:tc>
        <w:tc>
          <w:tcPr>
            <w:tcW w:w="3190" w:type="dxa"/>
          </w:tcPr>
          <w:p w:rsidR="00897A8A" w:rsidRPr="00897A8A" w:rsidRDefault="00897A8A" w:rsidP="00C42301">
            <w:pPr>
              <w:jc w:val="center"/>
              <w:rPr>
                <w:rFonts w:ascii="Times New Roman" w:hAnsi="Times New Roman"/>
              </w:rPr>
            </w:pPr>
            <w:r w:rsidRPr="00897A8A">
              <w:rPr>
                <w:rFonts w:ascii="Times New Roman" w:hAnsi="Times New Roman"/>
              </w:rPr>
              <w:t>Мать</w:t>
            </w:r>
          </w:p>
        </w:tc>
        <w:tc>
          <w:tcPr>
            <w:tcW w:w="3191" w:type="dxa"/>
          </w:tcPr>
          <w:p w:rsidR="00897A8A" w:rsidRPr="00897A8A" w:rsidRDefault="00897A8A" w:rsidP="00C42301">
            <w:pPr>
              <w:jc w:val="center"/>
              <w:rPr>
                <w:rFonts w:ascii="Times New Roman" w:hAnsi="Times New Roman"/>
              </w:rPr>
            </w:pPr>
            <w:r w:rsidRPr="00897A8A">
              <w:rPr>
                <w:rFonts w:ascii="Times New Roman" w:hAnsi="Times New Roman"/>
              </w:rPr>
              <w:t>Отец</w:t>
            </w:r>
          </w:p>
        </w:tc>
      </w:tr>
      <w:tr w:rsidR="00897A8A" w:rsidRPr="00897A8A" w:rsidTr="00C42301">
        <w:tc>
          <w:tcPr>
            <w:tcW w:w="3190" w:type="dxa"/>
          </w:tcPr>
          <w:p w:rsidR="00897A8A" w:rsidRPr="00897A8A" w:rsidRDefault="00897A8A" w:rsidP="00C42301">
            <w:pPr>
              <w:jc w:val="both"/>
              <w:rPr>
                <w:rFonts w:ascii="Times New Roman" w:hAnsi="Times New Roman"/>
              </w:rPr>
            </w:pPr>
            <w:r w:rsidRPr="00897A8A">
              <w:rPr>
                <w:rFonts w:ascii="Times New Roman" w:hAnsi="Times New Roman"/>
              </w:rPr>
              <w:t>Фамилия</w:t>
            </w:r>
          </w:p>
        </w:tc>
        <w:tc>
          <w:tcPr>
            <w:tcW w:w="3190" w:type="dxa"/>
          </w:tcPr>
          <w:p w:rsidR="00897A8A" w:rsidRPr="00897A8A" w:rsidRDefault="00897A8A" w:rsidP="00C42301">
            <w:pPr>
              <w:jc w:val="center"/>
              <w:rPr>
                <w:rFonts w:ascii="Times New Roman" w:hAnsi="Times New Roman"/>
              </w:rPr>
            </w:pPr>
          </w:p>
        </w:tc>
        <w:tc>
          <w:tcPr>
            <w:tcW w:w="3191" w:type="dxa"/>
          </w:tcPr>
          <w:p w:rsidR="00897A8A" w:rsidRPr="00897A8A" w:rsidRDefault="00897A8A" w:rsidP="00C42301">
            <w:pPr>
              <w:jc w:val="center"/>
              <w:rPr>
                <w:rFonts w:ascii="Times New Roman" w:hAnsi="Times New Roman"/>
              </w:rPr>
            </w:pPr>
          </w:p>
        </w:tc>
      </w:tr>
      <w:tr w:rsidR="00897A8A" w:rsidRPr="00897A8A" w:rsidTr="00C42301">
        <w:tc>
          <w:tcPr>
            <w:tcW w:w="3190" w:type="dxa"/>
          </w:tcPr>
          <w:p w:rsidR="00897A8A" w:rsidRPr="00897A8A" w:rsidRDefault="00897A8A" w:rsidP="00C42301">
            <w:pPr>
              <w:jc w:val="both"/>
              <w:rPr>
                <w:rFonts w:ascii="Times New Roman" w:hAnsi="Times New Roman"/>
              </w:rPr>
            </w:pPr>
            <w:r w:rsidRPr="00897A8A">
              <w:rPr>
                <w:rFonts w:ascii="Times New Roman" w:hAnsi="Times New Roman"/>
              </w:rPr>
              <w:t>Имя</w:t>
            </w:r>
          </w:p>
        </w:tc>
        <w:tc>
          <w:tcPr>
            <w:tcW w:w="3190" w:type="dxa"/>
          </w:tcPr>
          <w:p w:rsidR="00897A8A" w:rsidRPr="00897A8A" w:rsidRDefault="00897A8A" w:rsidP="00C42301">
            <w:pPr>
              <w:jc w:val="center"/>
              <w:rPr>
                <w:rFonts w:ascii="Times New Roman" w:hAnsi="Times New Roman"/>
              </w:rPr>
            </w:pPr>
          </w:p>
        </w:tc>
        <w:tc>
          <w:tcPr>
            <w:tcW w:w="3191" w:type="dxa"/>
          </w:tcPr>
          <w:p w:rsidR="00897A8A" w:rsidRPr="00897A8A" w:rsidRDefault="00897A8A" w:rsidP="00C42301">
            <w:pPr>
              <w:jc w:val="center"/>
              <w:rPr>
                <w:rFonts w:ascii="Times New Roman" w:hAnsi="Times New Roman"/>
              </w:rPr>
            </w:pPr>
          </w:p>
        </w:tc>
      </w:tr>
      <w:tr w:rsidR="00897A8A" w:rsidRPr="00897A8A" w:rsidTr="00C42301">
        <w:tc>
          <w:tcPr>
            <w:tcW w:w="3190" w:type="dxa"/>
          </w:tcPr>
          <w:p w:rsidR="00897A8A" w:rsidRPr="00897A8A" w:rsidRDefault="00897A8A" w:rsidP="00C42301">
            <w:pPr>
              <w:jc w:val="both"/>
              <w:rPr>
                <w:rFonts w:ascii="Times New Roman" w:hAnsi="Times New Roman"/>
              </w:rPr>
            </w:pPr>
            <w:r w:rsidRPr="00897A8A">
              <w:rPr>
                <w:rFonts w:ascii="Times New Roman" w:hAnsi="Times New Roman"/>
              </w:rPr>
              <w:t>Отчество</w:t>
            </w:r>
          </w:p>
        </w:tc>
        <w:tc>
          <w:tcPr>
            <w:tcW w:w="3190" w:type="dxa"/>
          </w:tcPr>
          <w:p w:rsidR="00897A8A" w:rsidRPr="00897A8A" w:rsidRDefault="00897A8A" w:rsidP="00C42301">
            <w:pPr>
              <w:jc w:val="center"/>
              <w:rPr>
                <w:rFonts w:ascii="Times New Roman" w:hAnsi="Times New Roman"/>
              </w:rPr>
            </w:pPr>
          </w:p>
        </w:tc>
        <w:tc>
          <w:tcPr>
            <w:tcW w:w="3191" w:type="dxa"/>
          </w:tcPr>
          <w:p w:rsidR="00897A8A" w:rsidRPr="00897A8A" w:rsidRDefault="00897A8A" w:rsidP="00C42301">
            <w:pPr>
              <w:jc w:val="center"/>
              <w:rPr>
                <w:rFonts w:ascii="Times New Roman" w:hAnsi="Times New Roman"/>
              </w:rPr>
            </w:pPr>
          </w:p>
        </w:tc>
      </w:tr>
      <w:tr w:rsidR="00897A8A" w:rsidRPr="00897A8A" w:rsidTr="00C42301">
        <w:tc>
          <w:tcPr>
            <w:tcW w:w="3190" w:type="dxa"/>
          </w:tcPr>
          <w:p w:rsidR="00897A8A" w:rsidRPr="00897A8A" w:rsidRDefault="00897A8A" w:rsidP="00C42301">
            <w:pPr>
              <w:jc w:val="both"/>
              <w:rPr>
                <w:rFonts w:ascii="Times New Roman" w:hAnsi="Times New Roman"/>
              </w:rPr>
            </w:pPr>
            <w:r w:rsidRPr="00897A8A">
              <w:rPr>
                <w:rFonts w:ascii="Times New Roman" w:hAnsi="Times New Roman"/>
              </w:rPr>
              <w:t>Контактный телефон</w:t>
            </w:r>
          </w:p>
        </w:tc>
        <w:tc>
          <w:tcPr>
            <w:tcW w:w="3190" w:type="dxa"/>
          </w:tcPr>
          <w:p w:rsidR="00897A8A" w:rsidRPr="00897A8A" w:rsidRDefault="00897A8A" w:rsidP="00C42301">
            <w:pPr>
              <w:jc w:val="center"/>
              <w:rPr>
                <w:rFonts w:ascii="Times New Roman" w:hAnsi="Times New Roman"/>
              </w:rPr>
            </w:pPr>
          </w:p>
        </w:tc>
        <w:tc>
          <w:tcPr>
            <w:tcW w:w="3191" w:type="dxa"/>
          </w:tcPr>
          <w:p w:rsidR="00897A8A" w:rsidRPr="00897A8A" w:rsidRDefault="00897A8A" w:rsidP="00C42301">
            <w:pPr>
              <w:jc w:val="center"/>
              <w:rPr>
                <w:rFonts w:ascii="Times New Roman" w:hAnsi="Times New Roman"/>
              </w:rPr>
            </w:pPr>
          </w:p>
        </w:tc>
      </w:tr>
      <w:tr w:rsidR="00897A8A" w:rsidRPr="00897A8A" w:rsidTr="00C42301">
        <w:tc>
          <w:tcPr>
            <w:tcW w:w="3190" w:type="dxa"/>
          </w:tcPr>
          <w:p w:rsidR="00897A8A" w:rsidRPr="00897A8A" w:rsidRDefault="00897A8A" w:rsidP="00C42301">
            <w:pPr>
              <w:jc w:val="both"/>
              <w:rPr>
                <w:rFonts w:ascii="Times New Roman" w:hAnsi="Times New Roman"/>
              </w:rPr>
            </w:pPr>
            <w:r w:rsidRPr="00897A8A">
              <w:rPr>
                <w:rFonts w:ascii="Times New Roman" w:hAnsi="Times New Roman"/>
              </w:rPr>
              <w:t>Электронная почта</w:t>
            </w:r>
          </w:p>
        </w:tc>
        <w:tc>
          <w:tcPr>
            <w:tcW w:w="3190" w:type="dxa"/>
          </w:tcPr>
          <w:p w:rsidR="00897A8A" w:rsidRPr="00897A8A" w:rsidRDefault="00897A8A" w:rsidP="00C42301">
            <w:pPr>
              <w:jc w:val="center"/>
              <w:rPr>
                <w:rFonts w:ascii="Times New Roman" w:hAnsi="Times New Roman"/>
              </w:rPr>
            </w:pPr>
          </w:p>
        </w:tc>
        <w:tc>
          <w:tcPr>
            <w:tcW w:w="3191" w:type="dxa"/>
          </w:tcPr>
          <w:p w:rsidR="00897A8A" w:rsidRPr="00897A8A" w:rsidRDefault="00897A8A" w:rsidP="00C42301">
            <w:pPr>
              <w:jc w:val="center"/>
              <w:rPr>
                <w:rFonts w:ascii="Times New Roman" w:hAnsi="Times New Roman"/>
              </w:rPr>
            </w:pPr>
          </w:p>
        </w:tc>
      </w:tr>
    </w:tbl>
    <w:p w:rsidR="00897A8A" w:rsidRPr="00897A8A" w:rsidRDefault="00897A8A" w:rsidP="00897A8A">
      <w:pPr>
        <w:jc w:val="both"/>
        <w:rPr>
          <w:u w:val="single"/>
        </w:rPr>
      </w:pPr>
      <w:r w:rsidRPr="00897A8A">
        <w:rPr>
          <w:b/>
          <w:u w:val="single"/>
        </w:rPr>
        <w:t>К заявлению прилагаю:</w:t>
      </w:r>
    </w:p>
    <w:p w:rsidR="00897A8A" w:rsidRPr="00897A8A" w:rsidRDefault="00897A8A" w:rsidP="00897A8A">
      <w:pPr>
        <w:jc w:val="both"/>
      </w:pPr>
      <w:r w:rsidRPr="00897A8A">
        <w:t>1. копия свидетельства о рождении ребенка;</w:t>
      </w:r>
    </w:p>
    <w:p w:rsidR="00897A8A" w:rsidRPr="00897A8A" w:rsidRDefault="00897A8A" w:rsidP="00897A8A">
      <w:pPr>
        <w:jc w:val="both"/>
      </w:pPr>
      <w:r w:rsidRPr="00897A8A">
        <w:t>2. копия документа, устанавливающего место жительства (свидетельство о регистрации ребенка по месту жительства или по месту пребывания на закрепленной территории);</w:t>
      </w:r>
    </w:p>
    <w:p w:rsidR="00897A8A" w:rsidRPr="00897A8A" w:rsidRDefault="00897A8A" w:rsidP="00897A8A">
      <w:pPr>
        <w:jc w:val="both"/>
      </w:pPr>
      <w:r w:rsidRPr="00897A8A">
        <w:t>3. __________________________________________________________(иное)</w:t>
      </w:r>
    </w:p>
    <w:p w:rsidR="00897A8A" w:rsidRPr="00897A8A" w:rsidRDefault="00897A8A" w:rsidP="00897A8A">
      <w:pPr>
        <w:jc w:val="both"/>
      </w:pPr>
      <w:r w:rsidRPr="00897A8A">
        <w:t xml:space="preserve">     С уставом школы, лицензией на право ведения образовательной деятельности, свидетельством о государственной аккредитации, основной образовательной программой, реализуемой школой, локальными актами и другими документами, регламентирующими организацию и осуществление образовательной деятельности </w:t>
      </w:r>
      <w:r w:rsidRPr="00897A8A">
        <w:rPr>
          <w:b/>
        </w:rPr>
        <w:t>ознакомлен (а).</w:t>
      </w:r>
    </w:p>
    <w:p w:rsidR="00897A8A" w:rsidRPr="00897A8A" w:rsidRDefault="00897A8A" w:rsidP="00897A8A">
      <w:pPr>
        <w:jc w:val="both"/>
      </w:pPr>
      <w:r w:rsidRPr="00897A8A">
        <w:t xml:space="preserve">    С хранением и обработкой персональных данных учащихся в МБОУ СОШ №29, согласен(а)____________________________________________________</w:t>
      </w:r>
    </w:p>
    <w:p w:rsidR="00897A8A" w:rsidRDefault="00897A8A" w:rsidP="00897A8A">
      <w:pPr>
        <w:jc w:val="center"/>
      </w:pPr>
      <w:r w:rsidRPr="00897A8A">
        <w:t xml:space="preserve">(подписи родителей, законных представителей) </w:t>
      </w:r>
    </w:p>
    <w:p w:rsidR="00897A8A" w:rsidRPr="00897A8A" w:rsidRDefault="00897A8A" w:rsidP="00897A8A">
      <w:pPr>
        <w:jc w:val="center"/>
      </w:pPr>
    </w:p>
    <w:p w:rsidR="00897A8A" w:rsidRDefault="00897A8A" w:rsidP="00897A8A">
      <w:pPr>
        <w:jc w:val="center"/>
      </w:pPr>
      <w:r w:rsidRPr="00897A8A">
        <w:t>Выражаю согласие на оказание психологического сопровождения.</w:t>
      </w:r>
    </w:p>
    <w:p w:rsidR="00897A8A" w:rsidRPr="00897A8A" w:rsidRDefault="00897A8A" w:rsidP="00897A8A">
      <w:pPr>
        <w:jc w:val="center"/>
      </w:pPr>
    </w:p>
    <w:p w:rsidR="00897A8A" w:rsidRDefault="00897A8A" w:rsidP="00897A8A">
      <w:r w:rsidRPr="00897A8A">
        <w:t xml:space="preserve">«____» ________ 20___ г.            Подписи ______________     </w:t>
      </w:r>
    </w:p>
    <w:p w:rsidR="00897A8A" w:rsidRPr="00897A8A" w:rsidRDefault="00897A8A" w:rsidP="00897A8A">
      <w:pPr>
        <w:jc w:val="center"/>
      </w:pPr>
      <w:r w:rsidRPr="00897A8A">
        <w:t xml:space="preserve">                                                (родителей, законных представителей)</w:t>
      </w:r>
    </w:p>
    <w:p w:rsidR="00897A8A" w:rsidRDefault="00897A8A" w:rsidP="00897A8A">
      <w:r w:rsidRPr="00897A8A">
        <w:t xml:space="preserve">                 </w:t>
      </w:r>
    </w:p>
    <w:p w:rsidR="00897A8A" w:rsidRPr="00897A8A" w:rsidRDefault="00897A8A" w:rsidP="00897A8A">
      <w:r w:rsidRPr="00897A8A">
        <w:t>В приказ № ________ от  «_____» ____________ 20____ г.</w:t>
      </w:r>
    </w:p>
    <w:p w:rsidR="00897A8A" w:rsidRDefault="00897A8A" w:rsidP="00897A8A"/>
    <w:p w:rsidR="00897A8A" w:rsidRPr="00897A8A" w:rsidRDefault="00897A8A" w:rsidP="00897A8A">
      <w:r w:rsidRPr="00897A8A">
        <w:t>Зачислить в «____» класс</w:t>
      </w:r>
    </w:p>
    <w:p w:rsidR="00897A8A" w:rsidRDefault="00897A8A" w:rsidP="00897A8A"/>
    <w:p w:rsidR="00897A8A" w:rsidRPr="00897A8A" w:rsidRDefault="002E0154" w:rsidP="00897A8A">
      <w:r>
        <w:t>МП          Директор МБОУ СОШ №</w:t>
      </w:r>
      <w:bookmarkStart w:id="55" w:name="_GoBack"/>
      <w:bookmarkEnd w:id="55"/>
      <w:r w:rsidR="00897A8A" w:rsidRPr="00897A8A">
        <w:t>29 _____________ Кравченко Н.Г.</w:t>
      </w:r>
    </w:p>
    <w:p w:rsidR="001F2FF9" w:rsidRPr="00BD237B" w:rsidRDefault="001F2FF9" w:rsidP="00897A8A">
      <w:pPr>
        <w:ind w:right="282" w:firstLine="992"/>
        <w:rPr>
          <w:rFonts w:ascii="Arial" w:hAnsi="Arial" w:cs="Arial"/>
        </w:rPr>
        <w:sectPr w:rsidR="001F2FF9" w:rsidRPr="00BD237B" w:rsidSect="000D3948">
          <w:headerReference w:type="default" r:id="rId11"/>
          <w:footerReference w:type="default" r:id="rId12"/>
          <w:pgSz w:w="11906" w:h="16838"/>
          <w:pgMar w:top="1134" w:right="567" w:bottom="1134" w:left="1418" w:header="720" w:footer="720" w:gutter="0"/>
          <w:pgNumType w:start="3"/>
          <w:cols w:space="720"/>
          <w:docGrid w:linePitch="299"/>
        </w:sectPr>
      </w:pPr>
    </w:p>
    <w:p w:rsidR="001F2FF9" w:rsidRPr="00BD237B" w:rsidRDefault="001F2FF9" w:rsidP="001F2FF9">
      <w:pPr>
        <w:keepNext/>
        <w:ind w:left="5103"/>
        <w:jc w:val="right"/>
        <w:rPr>
          <w:rFonts w:ascii="Arial" w:hAnsi="Arial" w:cs="Arial"/>
        </w:rPr>
      </w:pPr>
      <w:bookmarkStart w:id="56" w:name="__RefHeading___Toc500868748"/>
      <w:bookmarkEnd w:id="53"/>
      <w:bookmarkEnd w:id="56"/>
      <w:r w:rsidRPr="00BD237B">
        <w:rPr>
          <w:rFonts w:ascii="Arial" w:hAnsi="Arial" w:cs="Arial"/>
          <w:bCs/>
          <w:iCs/>
        </w:rPr>
        <w:lastRenderedPageBreak/>
        <w:t>П</w:t>
      </w:r>
      <w:r w:rsidR="002D159A">
        <w:rPr>
          <w:rFonts w:ascii="Arial" w:hAnsi="Arial" w:cs="Arial"/>
          <w:bCs/>
          <w:iCs/>
        </w:rPr>
        <w:t>риложение 7</w:t>
      </w:r>
    </w:p>
    <w:p w:rsidR="001F2FF9" w:rsidRPr="00BD237B" w:rsidRDefault="001F2FF9" w:rsidP="001F2FF9">
      <w:pPr>
        <w:keepNext/>
        <w:ind w:left="5103"/>
        <w:jc w:val="right"/>
        <w:rPr>
          <w:rFonts w:ascii="Arial" w:hAnsi="Arial" w:cs="Arial"/>
        </w:rPr>
      </w:pPr>
      <w:r w:rsidRPr="00BD237B">
        <w:rPr>
          <w:rFonts w:ascii="Arial" w:hAnsi="Arial" w:cs="Arial"/>
          <w:lang w:eastAsia="ar-SA"/>
        </w:rPr>
        <w:t xml:space="preserve">к Административному регламенту </w:t>
      </w:r>
    </w:p>
    <w:p w:rsidR="00791E66" w:rsidRDefault="00791E66" w:rsidP="001F2FF9">
      <w:pPr>
        <w:pStyle w:val="1-"/>
        <w:spacing w:before="0" w:after="0"/>
        <w:rPr>
          <w:rFonts w:ascii="Arial" w:hAnsi="Arial" w:cs="Arial"/>
          <w:sz w:val="24"/>
          <w:szCs w:val="24"/>
        </w:rPr>
      </w:pPr>
    </w:p>
    <w:p w:rsidR="001F2FF9" w:rsidRPr="00BD237B" w:rsidRDefault="001F2FF9" w:rsidP="001F2FF9">
      <w:pPr>
        <w:pStyle w:val="1-"/>
        <w:spacing w:before="0" w:after="0"/>
        <w:rPr>
          <w:rFonts w:ascii="Arial" w:hAnsi="Arial" w:cs="Arial"/>
          <w:sz w:val="24"/>
          <w:szCs w:val="24"/>
        </w:rPr>
      </w:pPr>
      <w:r w:rsidRPr="00BD237B">
        <w:rPr>
          <w:rFonts w:ascii="Arial" w:hAnsi="Arial" w:cs="Arial"/>
          <w:sz w:val="24"/>
          <w:szCs w:val="24"/>
        </w:rPr>
        <w:t>Описание документов, необходимых для предоставления Услуги</w:t>
      </w:r>
    </w:p>
    <w:p w:rsidR="001F2FF9" w:rsidRPr="00BD237B" w:rsidRDefault="001F2FF9" w:rsidP="001F2FF9">
      <w:pPr>
        <w:rPr>
          <w:rFonts w:ascii="Arial" w:hAnsi="Arial" w:cs="Arial"/>
          <w:color w:val="FF0000"/>
        </w:rPr>
      </w:pPr>
    </w:p>
    <w:tbl>
      <w:tblPr>
        <w:tblW w:w="0" w:type="auto"/>
        <w:tblInd w:w="-5" w:type="dxa"/>
        <w:tblLayout w:type="fixed"/>
        <w:tblLook w:val="0000" w:firstRow="0" w:lastRow="0" w:firstColumn="0" w:lastColumn="0" w:noHBand="0" w:noVBand="0"/>
      </w:tblPr>
      <w:tblGrid>
        <w:gridCol w:w="1838"/>
        <w:gridCol w:w="32"/>
        <w:gridCol w:w="2153"/>
        <w:gridCol w:w="4028"/>
        <w:gridCol w:w="3119"/>
        <w:gridCol w:w="3549"/>
      </w:tblGrid>
      <w:tr w:rsidR="001F2FF9" w:rsidRPr="00BD237B" w:rsidTr="00BD237B">
        <w:trPr>
          <w:cantSplit/>
          <w:trHeight w:val="518"/>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Класс документа</w:t>
            </w:r>
          </w:p>
        </w:tc>
        <w:tc>
          <w:tcPr>
            <w:tcW w:w="2153"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Виды документов</w:t>
            </w:r>
          </w:p>
        </w:tc>
        <w:tc>
          <w:tcPr>
            <w:tcW w:w="4028"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Общие описания документов</w:t>
            </w:r>
          </w:p>
        </w:tc>
        <w:tc>
          <w:tcPr>
            <w:tcW w:w="6668" w:type="dxa"/>
            <w:gridSpan w:val="2"/>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BD237B">
            <w:pPr>
              <w:jc w:val="center"/>
              <w:rPr>
                <w:rFonts w:ascii="Arial" w:hAnsi="Arial" w:cs="Arial"/>
              </w:rPr>
            </w:pPr>
            <w:r w:rsidRPr="00BD237B">
              <w:rPr>
                <w:rFonts w:ascii="Arial" w:hAnsi="Arial" w:cs="Arial"/>
                <w:b/>
              </w:rPr>
              <w:t>При подаче через РПГУ</w:t>
            </w:r>
          </w:p>
        </w:tc>
      </w:tr>
      <w:tr w:rsidR="001F2FF9" w:rsidRPr="00BD237B" w:rsidTr="00BD237B">
        <w:trPr>
          <w:cantSplit/>
          <w:trHeight w:val="517"/>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2153"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4028"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При подаче</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b/>
              </w:rPr>
              <w:t>При подтверждении в Организации</w:t>
            </w:r>
          </w:p>
        </w:tc>
      </w:tr>
      <w:tr w:rsidR="001F2FF9" w:rsidRPr="00BD237B" w:rsidTr="00BD237B">
        <w:tc>
          <w:tcPr>
            <w:tcW w:w="4023" w:type="dxa"/>
            <w:gridSpan w:val="3"/>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Заявление</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Заявление должно быть оформлено по форме, указанной в Приложении 8 к настоящему Административному регламенту.</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подаче заполняется интерактивная форма Заявления</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предоставлении оригиналов  Заявления не предоставляется</w:t>
            </w:r>
          </w:p>
        </w:tc>
      </w:tr>
      <w:tr w:rsidR="001F2FF9" w:rsidRPr="00BD237B" w:rsidTr="00BD237B">
        <w:trPr>
          <w:cantSplit/>
          <w:trHeight w:val="490"/>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 удостоверяющий личность</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гражданина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При подаче предоставляется электронный образ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49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Паспорт гражданина СССР</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F2FF9" w:rsidRPr="00BD237B" w:rsidRDefault="001F2FF9" w:rsidP="001F2FF9">
            <w:pPr>
              <w:jc w:val="both"/>
              <w:rPr>
                <w:rFonts w:ascii="Arial" w:hAnsi="Arial" w:cs="Arial"/>
              </w:rPr>
            </w:pPr>
            <w:r w:rsidRPr="00BD237B">
              <w:rPr>
                <w:rFonts w:ascii="Arial" w:hAnsi="Arial" w:cs="Arial"/>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Временное удостоверение личности гражданина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Удостоверение личности военнослужащего РФ;</w:t>
            </w:r>
          </w:p>
          <w:p w:rsidR="001F2FF9" w:rsidRPr="00BD237B" w:rsidRDefault="001F2FF9" w:rsidP="001F2FF9">
            <w:pPr>
              <w:jc w:val="both"/>
              <w:rPr>
                <w:rFonts w:ascii="Arial" w:hAnsi="Arial" w:cs="Arial"/>
              </w:rPr>
            </w:pPr>
            <w:r w:rsidRPr="00BD237B">
              <w:rPr>
                <w:rFonts w:ascii="Arial" w:hAnsi="Arial" w:cs="Arial"/>
              </w:rPr>
              <w:t>военный билет солдата, матроса, сержанта, старшины, прапорщика, мичмана и офицера запаса</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Разрешение на временное проживание, выдаваемое лицу без гражданства (с отметкой о разрешении на временное проживание)</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Вид на жительство, выдаваемое иностранному гражданину (дубликат вида на жительство)</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бланка утвержден приказом ФМС России от 05.06.2008 № 141 «Об утверждении образцов бланков вида на жительство»</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Вид на жительство лица без гражданства, содержащий электронный носитель информации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Образец бланка утвержден приказом ФМС России от 05.06.2008 № 141 «Об утверждении образцов бланков вида на жительство»</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300"/>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b/>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Справка о рассмотрении заявления о предоставлении временного убежища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1208"/>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предоставлении временного убежища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1207"/>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Справка о принятии к рассмотрению заявления о выдаче вида на жительство (продлении вида на жительство)</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является приложением к Административному регламенту</w:t>
            </w:r>
          </w:p>
          <w:p w:rsidR="001F2FF9" w:rsidRPr="00BD237B" w:rsidRDefault="001F2FF9" w:rsidP="001F2FF9">
            <w:pPr>
              <w:jc w:val="both"/>
              <w:rPr>
                <w:rFonts w:ascii="Arial" w:hAnsi="Arial" w:cs="Arial"/>
              </w:rPr>
            </w:pPr>
            <w:r w:rsidRPr="00BD237B">
              <w:rPr>
                <w:rFonts w:ascii="Arial" w:hAnsi="Arial" w:cs="Arial"/>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подаче предоставляется электронный образ</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Документ, удостоверяющий полномочия Представителя заявителя</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Доверенность</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Доверенность должна быть оформлена в соответствии с требованиями законодательства и содержать следующие сведения:</w:t>
            </w:r>
          </w:p>
          <w:p w:rsidR="001F2FF9" w:rsidRPr="00BD237B" w:rsidRDefault="001F2FF9" w:rsidP="001F2FF9">
            <w:pPr>
              <w:jc w:val="both"/>
              <w:rPr>
                <w:rFonts w:ascii="Arial" w:hAnsi="Arial" w:cs="Arial"/>
              </w:rPr>
            </w:pPr>
            <w:r w:rsidRPr="00BD237B">
              <w:rPr>
                <w:rFonts w:ascii="Arial" w:hAnsi="Arial" w:cs="Arial"/>
              </w:rPr>
              <w:t>- ФИО лица, выдавшего доверенность;</w:t>
            </w:r>
          </w:p>
          <w:p w:rsidR="001F2FF9" w:rsidRPr="00BD237B" w:rsidRDefault="001F2FF9" w:rsidP="001F2FF9">
            <w:pPr>
              <w:jc w:val="both"/>
              <w:rPr>
                <w:rFonts w:ascii="Arial" w:hAnsi="Arial" w:cs="Arial"/>
              </w:rPr>
            </w:pPr>
            <w:r w:rsidRPr="00BD237B">
              <w:rPr>
                <w:rFonts w:ascii="Arial" w:hAnsi="Arial" w:cs="Arial"/>
              </w:rPr>
              <w:t>- ФИО лица, уполномоченного по доверенности;</w:t>
            </w:r>
          </w:p>
          <w:p w:rsidR="001F2FF9" w:rsidRPr="00BD237B" w:rsidRDefault="001F2FF9" w:rsidP="001F2FF9">
            <w:pPr>
              <w:jc w:val="both"/>
              <w:rPr>
                <w:rFonts w:ascii="Arial" w:hAnsi="Arial" w:cs="Arial"/>
              </w:rPr>
            </w:pPr>
            <w:r w:rsidRPr="00BD237B">
              <w:rPr>
                <w:rFonts w:ascii="Arial" w:hAnsi="Arial" w:cs="Arial"/>
              </w:rPr>
              <w:t>- Данные документов, удостоверяющих личность этих лиц;</w:t>
            </w:r>
          </w:p>
          <w:p w:rsidR="001F2FF9" w:rsidRPr="00BD237B" w:rsidRDefault="001F2FF9" w:rsidP="001F2FF9">
            <w:pPr>
              <w:jc w:val="both"/>
              <w:rPr>
                <w:rFonts w:ascii="Arial" w:hAnsi="Arial" w:cs="Arial"/>
              </w:rPr>
            </w:pPr>
            <w:r w:rsidRPr="00BD237B">
              <w:rPr>
                <w:rFonts w:ascii="Arial" w:hAnsi="Arial" w:cs="Arial"/>
              </w:rPr>
              <w:t>- Объем полномочий представителя, включающий право на подачу Заявления о предоставлении Государственной услуги;</w:t>
            </w:r>
          </w:p>
          <w:p w:rsidR="001F2FF9" w:rsidRPr="00BD237B" w:rsidRDefault="001F2FF9" w:rsidP="001F2FF9">
            <w:pPr>
              <w:jc w:val="both"/>
              <w:rPr>
                <w:rFonts w:ascii="Arial" w:hAnsi="Arial" w:cs="Arial"/>
              </w:rPr>
            </w:pPr>
            <w:r w:rsidRPr="00BD237B">
              <w:rPr>
                <w:rFonts w:ascii="Arial" w:hAnsi="Arial" w:cs="Arial"/>
              </w:rPr>
              <w:t>-Дата выдачи доверенности;</w:t>
            </w:r>
          </w:p>
          <w:p w:rsidR="001F2FF9" w:rsidRPr="00BD237B" w:rsidRDefault="001F2FF9" w:rsidP="001F2FF9">
            <w:pPr>
              <w:jc w:val="both"/>
              <w:rPr>
                <w:rFonts w:ascii="Arial" w:hAnsi="Arial" w:cs="Arial"/>
              </w:rPr>
            </w:pPr>
            <w:r w:rsidRPr="00BD237B">
              <w:rPr>
                <w:rFonts w:ascii="Arial" w:hAnsi="Arial" w:cs="Arial"/>
              </w:rPr>
              <w:t>- Подпись лица, выдавшего доверенность.</w:t>
            </w:r>
          </w:p>
          <w:p w:rsidR="001F2FF9" w:rsidRPr="00BD237B" w:rsidRDefault="001F2FF9" w:rsidP="001F2FF9">
            <w:pPr>
              <w:jc w:val="both"/>
              <w:rPr>
                <w:rFonts w:ascii="Arial" w:hAnsi="Arial" w:cs="Arial"/>
              </w:rPr>
            </w:pPr>
            <w:r w:rsidRPr="00BD237B">
              <w:rPr>
                <w:rFonts w:ascii="Arial" w:hAnsi="Arial" w:cs="Arial"/>
              </w:rPr>
              <w:t>Доверенность должна быть нотариально заверена.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доверенности.</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Распорядительный акт должен содержать:</w:t>
            </w:r>
          </w:p>
          <w:p w:rsidR="001F2FF9" w:rsidRPr="00BD237B" w:rsidRDefault="001F2FF9" w:rsidP="001F2FF9">
            <w:pPr>
              <w:jc w:val="both"/>
              <w:rPr>
                <w:rFonts w:ascii="Arial" w:hAnsi="Arial" w:cs="Arial"/>
              </w:rPr>
            </w:pPr>
            <w:r w:rsidRPr="00BD237B">
              <w:rPr>
                <w:rFonts w:ascii="Arial" w:hAnsi="Arial" w:cs="Arial"/>
              </w:rPr>
              <w:t>-наименование уполномоченного органа опеки и попечительства;</w:t>
            </w:r>
          </w:p>
          <w:p w:rsidR="001F2FF9" w:rsidRPr="00BD237B" w:rsidRDefault="001F2FF9" w:rsidP="001F2FF9">
            <w:pPr>
              <w:jc w:val="both"/>
              <w:rPr>
                <w:rFonts w:ascii="Arial" w:hAnsi="Arial" w:cs="Arial"/>
              </w:rPr>
            </w:pPr>
            <w:r w:rsidRPr="00BD237B">
              <w:rPr>
                <w:rFonts w:ascii="Arial" w:hAnsi="Arial" w:cs="Arial"/>
              </w:rPr>
              <w:t>-реквизиты распорядительного акта (дата, номер);</w:t>
            </w:r>
          </w:p>
          <w:p w:rsidR="001F2FF9" w:rsidRPr="00BD237B" w:rsidRDefault="001F2FF9" w:rsidP="001F2FF9">
            <w:pPr>
              <w:jc w:val="both"/>
              <w:rPr>
                <w:rFonts w:ascii="Arial" w:hAnsi="Arial" w:cs="Arial"/>
              </w:rPr>
            </w:pPr>
            <w:r w:rsidRPr="00BD237B">
              <w:rPr>
                <w:rFonts w:ascii="Arial" w:hAnsi="Arial" w:cs="Arial"/>
              </w:rPr>
              <w:t>- фамилию, имя, отчество лица назначенного опекуном (попечителем);</w:t>
            </w:r>
          </w:p>
          <w:p w:rsidR="001F2FF9" w:rsidRPr="00BD237B" w:rsidRDefault="001F2FF9" w:rsidP="001F2FF9">
            <w:pPr>
              <w:jc w:val="both"/>
              <w:rPr>
                <w:rFonts w:ascii="Arial" w:hAnsi="Arial" w:cs="Arial"/>
              </w:rPr>
            </w:pPr>
            <w:r w:rsidRPr="00BD237B">
              <w:rPr>
                <w:rFonts w:ascii="Arial" w:hAnsi="Arial" w:cs="Arial"/>
              </w:rPr>
              <w:t>- фамилия, имя отчество лица, которому назначен опекун (попечитель),</w:t>
            </w:r>
          </w:p>
          <w:p w:rsidR="001F2FF9" w:rsidRPr="00BD237B" w:rsidRDefault="001F2FF9" w:rsidP="001F2FF9">
            <w:pPr>
              <w:jc w:val="both"/>
              <w:rPr>
                <w:rFonts w:ascii="Arial" w:hAnsi="Arial" w:cs="Arial"/>
              </w:rPr>
            </w:pPr>
            <w:r w:rsidRPr="00BD237B">
              <w:rPr>
                <w:rFonts w:ascii="Arial" w:hAnsi="Arial" w:cs="Arial"/>
              </w:rPr>
              <w:t>- подпись руководителя уполномоченного органа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395"/>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Pr>
        <w:tc>
          <w:tcPr>
            <w:tcW w:w="1870" w:type="dxa"/>
            <w:gridSpan w:val="2"/>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  Документы, подтверждающие факт рождения</w:t>
            </w:r>
          </w:p>
          <w:p w:rsidR="001F2FF9" w:rsidRPr="00BD237B" w:rsidRDefault="001F2FF9" w:rsidP="001F2FF9">
            <w:pPr>
              <w:jc w:val="both"/>
              <w:rPr>
                <w:rFonts w:ascii="Arial" w:hAnsi="Arial" w:cs="Arial"/>
              </w:rPr>
            </w:pPr>
          </w:p>
          <w:p w:rsidR="001F2FF9" w:rsidRPr="00BD237B" w:rsidRDefault="001F2FF9" w:rsidP="001F2FF9">
            <w:pPr>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 ребенка на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294"/>
        </w:trPr>
        <w:tc>
          <w:tcPr>
            <w:tcW w:w="1870" w:type="dxa"/>
            <w:gridSpan w:val="2"/>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jc w:val="both"/>
              <w:rPr>
                <w:rFonts w:ascii="Arial" w:hAnsi="Arial" w:cs="Arial"/>
              </w:rPr>
            </w:pP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Документ, подтверждающий факт рождения и регистрации ребенка, выданный компетентным органом иностранного государства, </w:t>
            </w:r>
            <w:r w:rsidRPr="00BD237B">
              <w:rPr>
                <w:rFonts w:ascii="Arial" w:hAnsi="Arial" w:cs="Arial"/>
              </w:rPr>
              <w:lastRenderedPageBreak/>
              <w:t>переведенный на русский язык и скрепленный гербовой печатью</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294"/>
        </w:trPr>
        <w:tc>
          <w:tcPr>
            <w:tcW w:w="1870"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Документы, подтверждающие необходимость обучения по адаптивной общеобразовательной программе</w:t>
            </w:r>
          </w:p>
        </w:tc>
        <w:tc>
          <w:tcPr>
            <w:tcW w:w="2153"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Заключение и рекомендации психолого-медико-педагогической комиссии и согласие родителей</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1F2FF9" w:rsidRPr="00BD237B" w:rsidRDefault="001F2FF9" w:rsidP="001F2FF9">
            <w:pPr>
              <w:jc w:val="both"/>
              <w:rPr>
                <w:rFonts w:ascii="Arial" w:hAnsi="Arial" w:cs="Arial"/>
              </w:rPr>
            </w:pPr>
            <w:r w:rsidRPr="00BD237B">
              <w:rPr>
                <w:rFonts w:ascii="Arial" w:hAnsi="Arial" w:cs="Arial"/>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сверки и снятия копии. </w:t>
            </w:r>
          </w:p>
        </w:tc>
      </w:tr>
      <w:tr w:rsidR="001F2FF9" w:rsidRPr="00BD237B" w:rsidTr="00BD237B">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jc w:val="both"/>
              <w:rPr>
                <w:rFonts w:ascii="Arial" w:hAnsi="Arial" w:cs="Arial"/>
              </w:rPr>
            </w:pPr>
            <w:r w:rsidRPr="00BD237B">
              <w:rPr>
                <w:rFonts w:ascii="Arial" w:hAnsi="Arial" w:cs="Arial"/>
              </w:rPr>
              <w:t>Документы, подтверждающие родство Заявителя (или законность представления прав ребенка)</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свидетельство о рождении ребенка</w:t>
            </w:r>
          </w:p>
          <w:p w:rsidR="001F2FF9" w:rsidRPr="00BD237B" w:rsidRDefault="001F2FF9" w:rsidP="001F2FF9">
            <w:pPr>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 xml:space="preserve">Постановление Правительства Российской Федерации </w:t>
            </w:r>
            <w:r w:rsidRPr="00BD237B">
              <w:rPr>
                <w:rFonts w:ascii="Arial" w:hAnsi="Arial" w:cs="Arial"/>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w:t>
            </w:r>
            <w:r w:rsidRPr="00BD237B">
              <w:rPr>
                <w:rFonts w:ascii="Arial" w:hAnsi="Arial" w:cs="Arial"/>
              </w:rPr>
              <w:lastRenderedPageBreak/>
              <w:t>актов гражданского состояния».</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lastRenderedPageBreak/>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jc w:val="both"/>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cantSplit/>
          <w:trHeight w:val="740"/>
        </w:trPr>
        <w:tc>
          <w:tcPr>
            <w:tcW w:w="1838"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свидетельство о расторжении брака</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приказом Минюста России</w:t>
            </w:r>
          </w:p>
          <w:p w:rsidR="001F2FF9" w:rsidRPr="00BD237B" w:rsidRDefault="001F2FF9" w:rsidP="001F2FF9">
            <w:pPr>
              <w:widowControl w:val="0"/>
              <w:jc w:val="both"/>
              <w:rPr>
                <w:rFonts w:ascii="Arial" w:hAnsi="Arial" w:cs="Arial"/>
              </w:rPr>
            </w:pPr>
            <w:r w:rsidRPr="00BD237B">
              <w:rPr>
                <w:rFonts w:ascii="Arial" w:hAnsi="Arial" w:cs="Arial"/>
              </w:rPr>
              <w:t>от 25.06.2014 № 142 «Об утверждении форм бланков свидетельств о государственной регистрации актов гражданского состояния»</w:t>
            </w:r>
          </w:p>
        </w:tc>
        <w:tc>
          <w:tcPr>
            <w:tcW w:w="3119" w:type="dxa"/>
            <w:vMerge w:val="restart"/>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3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snapToGrid w:val="0"/>
              <w:rPr>
                <w:rFonts w:ascii="Arial" w:hAnsi="Arial" w:cs="Arial"/>
              </w:rPr>
            </w:pPr>
          </w:p>
        </w:tc>
      </w:tr>
      <w:tr w:rsidR="001F2FF9" w:rsidRPr="00BD237B" w:rsidTr="00BD237B">
        <w:trPr>
          <w:cantSplit/>
          <w:trHeight w:val="2324"/>
        </w:trPr>
        <w:tc>
          <w:tcPr>
            <w:tcW w:w="1838"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p>
          <w:p w:rsidR="001F2FF9" w:rsidRPr="00BD237B" w:rsidRDefault="001F2FF9" w:rsidP="001F2FF9">
            <w:pPr>
              <w:rPr>
                <w:rFonts w:ascii="Arial" w:hAnsi="Arial" w:cs="Arial"/>
              </w:rPr>
            </w:pPr>
            <w:r w:rsidRPr="00BD237B">
              <w:rPr>
                <w:rFonts w:ascii="Arial" w:hAnsi="Arial" w:cs="Arial"/>
              </w:rPr>
              <w:t>свидетельство о перемене имени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119" w:type="dxa"/>
            <w:vMerge/>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3549" w:type="dxa"/>
            <w:vMerge/>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snapToGrid w:val="0"/>
              <w:rPr>
                <w:rFonts w:ascii="Arial" w:hAnsi="Arial" w:cs="Arial"/>
              </w:rPr>
            </w:pPr>
          </w:p>
        </w:tc>
      </w:tr>
      <w:tr w:rsidR="001F2FF9" w:rsidRPr="00BD237B" w:rsidTr="00BD237B">
        <w:trPr>
          <w:trHeight w:val="2324"/>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r w:rsidRPr="00BD237B">
              <w:rPr>
                <w:rFonts w:ascii="Arial" w:hAnsi="Arial" w:cs="Arial"/>
              </w:rPr>
              <w:t>Документы, подтверждающие регистрацию ребенка по месту жительства</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516147">
            <w:pPr>
              <w:jc w:val="both"/>
              <w:rPr>
                <w:rFonts w:ascii="Arial" w:hAnsi="Arial" w:cs="Arial"/>
              </w:rPr>
            </w:pPr>
            <w:r w:rsidRPr="00BD237B">
              <w:rPr>
                <w:rFonts w:ascii="Arial" w:hAnsi="Arial" w:cs="Arial"/>
              </w:rPr>
              <w:t>Свидетельство о регистрации по месту жительства</w:t>
            </w:r>
            <w:r w:rsidR="00516147">
              <w:rPr>
                <w:rFonts w:ascii="Arial" w:hAnsi="Arial" w:cs="Arial"/>
              </w:rPr>
              <w:t xml:space="preserve"> </w:t>
            </w:r>
            <w:r w:rsidR="00516147" w:rsidRPr="00516147">
              <w:rPr>
                <w:rFonts w:ascii="Arial" w:hAnsi="Arial" w:cs="Arial"/>
              </w:rPr>
              <w:t>или по месту пребывания на закрепленной территории</w:t>
            </w:r>
          </w:p>
          <w:p w:rsidR="001F2FF9" w:rsidRPr="00BD237B" w:rsidRDefault="001F2FF9" w:rsidP="00516147">
            <w:pPr>
              <w:widowControl w:val="0"/>
              <w:jc w:val="both"/>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001D7288">
              <w:rPr>
                <w:rFonts w:ascii="Arial" w:hAnsi="Arial" w:cs="Arial"/>
              </w:rPr>
              <w:t>»</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Предоставляется электронный образ документа.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для сверки и снятия копии. </w:t>
            </w:r>
          </w:p>
        </w:tc>
      </w:tr>
      <w:tr w:rsidR="001F2FF9" w:rsidRPr="00BD237B" w:rsidTr="00BD237B">
        <w:trPr>
          <w:trHeight w:val="1266"/>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r w:rsidRPr="00BD237B">
              <w:rPr>
                <w:rFonts w:ascii="Arial" w:hAnsi="Arial" w:cs="Arial"/>
              </w:rPr>
              <w:lastRenderedPageBreak/>
              <w:t>Личное дело обучающегося</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snapToGrid w:val="0"/>
              <w:rPr>
                <w:rFonts w:ascii="Arial" w:hAnsi="Arial" w:cs="Arial"/>
              </w:rPr>
            </w:pP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Структура личного дела обучающегося утверждается локальным нормативным актом Организации.</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w:t>
            </w:r>
          </w:p>
        </w:tc>
      </w:tr>
      <w:tr w:rsidR="001F2FF9" w:rsidRPr="00BD237B" w:rsidTr="00BD237B">
        <w:trPr>
          <w:trHeight w:val="2324"/>
        </w:trPr>
        <w:tc>
          <w:tcPr>
            <w:tcW w:w="183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snapToGrid w:val="0"/>
              <w:rPr>
                <w:rFonts w:ascii="Arial" w:hAnsi="Arial" w:cs="Arial"/>
              </w:rPr>
            </w:pPr>
            <w:r w:rsidRPr="00BD237B">
              <w:rPr>
                <w:rFonts w:ascii="Arial" w:hAnsi="Arial" w:cs="Arial"/>
              </w:rPr>
              <w:t xml:space="preserve">документы, содержащие информацию об успеваемости обучающегося в текущем учебном году </w:t>
            </w:r>
          </w:p>
        </w:tc>
        <w:tc>
          <w:tcPr>
            <w:tcW w:w="2185" w:type="dxa"/>
            <w:gridSpan w:val="2"/>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Выписка из классного журнала с текущими отметками и результатами промежуточной аттестации</w:t>
            </w:r>
          </w:p>
        </w:tc>
        <w:tc>
          <w:tcPr>
            <w:tcW w:w="4028"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widowControl w:val="0"/>
              <w:jc w:val="both"/>
              <w:rPr>
                <w:rFonts w:ascii="Arial" w:hAnsi="Arial" w:cs="Arial"/>
              </w:rPr>
            </w:pPr>
            <w:r w:rsidRPr="00BD237B">
              <w:rPr>
                <w:rFonts w:ascii="Arial" w:hAnsi="Arial" w:cs="Arial"/>
              </w:rPr>
              <w:t>Формы документов утверждается локальным нормативным актом Организации.</w:t>
            </w:r>
          </w:p>
          <w:p w:rsidR="001F2FF9" w:rsidRPr="00BD237B" w:rsidRDefault="001F2FF9" w:rsidP="001F2FF9">
            <w:pPr>
              <w:rPr>
                <w:rFonts w:ascii="Arial" w:hAnsi="Arial" w:cs="Arial"/>
              </w:rPr>
            </w:pPr>
          </w:p>
          <w:p w:rsidR="001F2FF9" w:rsidRPr="00BD237B" w:rsidRDefault="001F2FF9" w:rsidP="001F2FF9">
            <w:pPr>
              <w:rPr>
                <w:rFonts w:ascii="Arial" w:hAnsi="Arial" w:cs="Arial"/>
              </w:rPr>
            </w:pPr>
            <w:r w:rsidRPr="00BD237B">
              <w:rPr>
                <w:rFonts w:ascii="Arial" w:hAnsi="Arial" w:cs="Arial"/>
              </w:rPr>
              <w:t>Документ заверяется печатью исходной организации и подписью ее руководителя (уполномоченного им лица).</w:t>
            </w:r>
          </w:p>
        </w:tc>
        <w:tc>
          <w:tcPr>
            <w:tcW w:w="3119" w:type="dxa"/>
            <w:tcBorders>
              <w:top w:val="single" w:sz="4" w:space="0" w:color="000000"/>
              <w:left w:val="single" w:sz="4" w:space="0" w:color="000000"/>
              <w:bottom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F2FF9" w:rsidRPr="00BD237B" w:rsidRDefault="001F2FF9" w:rsidP="001F2FF9">
            <w:pPr>
              <w:rPr>
                <w:rFonts w:ascii="Arial" w:hAnsi="Arial" w:cs="Arial"/>
              </w:rPr>
            </w:pPr>
            <w:r w:rsidRPr="00BD237B">
              <w:rPr>
                <w:rFonts w:ascii="Arial" w:hAnsi="Arial" w:cs="Arial"/>
              </w:rPr>
              <w:t xml:space="preserve">Предоставляется оригинал документа </w:t>
            </w:r>
          </w:p>
        </w:tc>
      </w:tr>
    </w:tbl>
    <w:p w:rsidR="001F2FF9" w:rsidRPr="00C22110" w:rsidRDefault="001F2FF9" w:rsidP="001F2FF9">
      <w:pPr>
        <w:rPr>
          <w:color w:val="FF0000"/>
        </w:rPr>
        <w:sectPr w:rsidR="001F2FF9" w:rsidRPr="00C2211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20" w:footer="720" w:gutter="0"/>
          <w:cols w:space="720"/>
          <w:docGrid w:linePitch="299"/>
        </w:sectPr>
      </w:pPr>
    </w:p>
    <w:p w:rsidR="005063E3" w:rsidRDefault="001F2FF9" w:rsidP="001F2FF9">
      <w:pPr>
        <w:pStyle w:val="1-"/>
        <w:tabs>
          <w:tab w:val="center" w:pos="4677"/>
          <w:tab w:val="left" w:pos="7214"/>
        </w:tabs>
        <w:spacing w:before="0" w:after="0" w:line="240" w:lineRule="auto"/>
        <w:ind w:left="6237"/>
        <w:jc w:val="left"/>
        <w:rPr>
          <w:b w:val="0"/>
          <w:color w:val="FF0000"/>
          <w:sz w:val="24"/>
          <w:szCs w:val="24"/>
        </w:rPr>
      </w:pPr>
      <w:r w:rsidRPr="002D159A">
        <w:rPr>
          <w:b w:val="0"/>
          <w:color w:val="FF0000"/>
          <w:sz w:val="24"/>
          <w:szCs w:val="24"/>
        </w:rPr>
        <w:lastRenderedPageBreak/>
        <w:t xml:space="preserve">                     </w:t>
      </w:r>
      <w:bookmarkStart w:id="57" w:name="__RefHeading___Toc500868750"/>
    </w:p>
    <w:p w:rsidR="005063E3" w:rsidRPr="005063E3" w:rsidRDefault="005063E3" w:rsidP="005063E3">
      <w:pPr>
        <w:keepNext/>
        <w:ind w:left="5103"/>
        <w:jc w:val="right"/>
        <w:rPr>
          <w:rFonts w:ascii="Arial" w:hAnsi="Arial" w:cs="Arial"/>
        </w:rPr>
      </w:pPr>
      <w:r w:rsidRPr="005063E3">
        <w:rPr>
          <w:rFonts w:ascii="Arial" w:hAnsi="Arial" w:cs="Arial"/>
          <w:bCs/>
          <w:iCs/>
          <w:szCs w:val="28"/>
        </w:rPr>
        <w:t>Приложение 8</w:t>
      </w:r>
    </w:p>
    <w:p w:rsidR="005063E3" w:rsidRPr="005063E3" w:rsidRDefault="005063E3" w:rsidP="005063E3">
      <w:pPr>
        <w:keepNext/>
        <w:ind w:left="5103"/>
        <w:jc w:val="right"/>
        <w:rPr>
          <w:rFonts w:ascii="Arial" w:hAnsi="Arial" w:cs="Arial"/>
        </w:rPr>
      </w:pPr>
      <w:r w:rsidRPr="005063E3">
        <w:rPr>
          <w:rFonts w:ascii="Arial" w:hAnsi="Arial" w:cs="Arial"/>
          <w:szCs w:val="28"/>
          <w:lang w:eastAsia="ar-SA"/>
        </w:rPr>
        <w:t xml:space="preserve">к Административному регламенту </w:t>
      </w:r>
    </w:p>
    <w:p w:rsidR="005063E3" w:rsidRPr="005063E3" w:rsidRDefault="005063E3" w:rsidP="005063E3">
      <w:pPr>
        <w:pStyle w:val="1-"/>
        <w:tabs>
          <w:tab w:val="center" w:pos="4677"/>
          <w:tab w:val="left" w:pos="7214"/>
        </w:tabs>
        <w:spacing w:before="0" w:after="0" w:line="240" w:lineRule="auto"/>
        <w:ind w:left="6237"/>
        <w:jc w:val="left"/>
        <w:rPr>
          <w:rFonts w:ascii="Arial" w:hAnsi="Arial" w:cs="Arial"/>
        </w:rPr>
      </w:pPr>
      <w:r w:rsidRPr="005063E3">
        <w:rPr>
          <w:rFonts w:ascii="Arial" w:hAnsi="Arial" w:cs="Arial"/>
          <w:b w:val="0"/>
          <w:sz w:val="24"/>
          <w:szCs w:val="24"/>
        </w:rPr>
        <w:t xml:space="preserve"> </w:t>
      </w:r>
    </w:p>
    <w:p w:rsidR="005063E3" w:rsidRPr="005063E3" w:rsidRDefault="005063E3" w:rsidP="005063E3">
      <w:pPr>
        <w:pStyle w:val="1-"/>
        <w:tabs>
          <w:tab w:val="center" w:pos="4677"/>
          <w:tab w:val="left" w:pos="7214"/>
        </w:tabs>
        <w:spacing w:before="0" w:after="0" w:line="240" w:lineRule="auto"/>
        <w:ind w:left="3300" w:hanging="2860"/>
        <w:jc w:val="both"/>
        <w:rPr>
          <w:rFonts w:ascii="Arial" w:hAnsi="Arial" w:cs="Arial"/>
        </w:rPr>
      </w:pPr>
      <w:r w:rsidRPr="005063E3">
        <w:rPr>
          <w:rFonts w:ascii="Arial" w:hAnsi="Arial" w:cs="Arial"/>
          <w:sz w:val="24"/>
          <w:szCs w:val="24"/>
        </w:rPr>
        <w:t>Описание документов необходимых для предоставления Услуги в зависимости от основания обращения</w:t>
      </w:r>
    </w:p>
    <w:p w:rsidR="005063E3" w:rsidRPr="005063E3" w:rsidRDefault="005063E3" w:rsidP="005063E3">
      <w:pPr>
        <w:pStyle w:val="1-"/>
        <w:tabs>
          <w:tab w:val="center" w:pos="4677"/>
          <w:tab w:val="left" w:pos="7214"/>
        </w:tabs>
        <w:spacing w:before="0" w:after="0" w:line="240" w:lineRule="auto"/>
        <w:ind w:left="6237"/>
        <w:jc w:val="left"/>
        <w:rPr>
          <w:rFonts w:ascii="Arial" w:hAnsi="Arial" w:cs="Arial"/>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rPr>
                <w:rFonts w:ascii="Arial" w:hAnsi="Arial" w:cs="Arial"/>
              </w:rPr>
            </w:pPr>
            <w:r w:rsidRPr="005063E3">
              <w:rPr>
                <w:rFonts w:ascii="Arial" w:hAnsi="Arial" w:cs="Arial"/>
                <w:sz w:val="24"/>
                <w:szCs w:val="24"/>
              </w:rPr>
              <w:t>Описание способа предоставления документов при подаче через РПГУ</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Pr>
                <w:rFonts w:ascii="Arial" w:hAnsi="Arial" w:cs="Arial"/>
                <w:b w:val="0"/>
                <w:sz w:val="24"/>
                <w:szCs w:val="24"/>
              </w:rPr>
              <w:t>Не</w:t>
            </w:r>
            <w:r w:rsidRPr="005063E3">
              <w:rPr>
                <w:rFonts w:ascii="Arial" w:hAnsi="Arial" w:cs="Arial"/>
                <w:b w:val="0"/>
                <w:sz w:val="24"/>
                <w:szCs w:val="24"/>
              </w:rPr>
              <w:t xml:space="preserve">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а) документ, удостоверяющий личность Заявителя;</w:t>
            </w:r>
          </w:p>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б) документ, удостоверяющий личность представителя Заявителя;</w:t>
            </w:r>
          </w:p>
          <w:p w:rsidR="005063E3" w:rsidRPr="005063E3" w:rsidRDefault="005063E3" w:rsidP="00B4455F">
            <w:pPr>
              <w:pStyle w:val="114"/>
              <w:spacing w:line="240" w:lineRule="auto"/>
              <w:ind w:left="43" w:firstLine="0"/>
              <w:rPr>
                <w:rFonts w:ascii="Arial" w:hAnsi="Arial" w:cs="Arial"/>
              </w:rPr>
            </w:pPr>
            <w:r w:rsidRPr="005063E3">
              <w:rPr>
                <w:rFonts w:ascii="Arial" w:hAnsi="Arial" w:cs="Arial"/>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B4455F">
            <w:pPr>
              <w:pStyle w:val="114"/>
              <w:spacing w:line="240" w:lineRule="auto"/>
              <w:ind w:left="43" w:firstLine="26"/>
              <w:rPr>
                <w:rFonts w:ascii="Arial" w:hAnsi="Arial" w:cs="Arial"/>
              </w:rPr>
            </w:pPr>
            <w:r w:rsidRPr="005063E3">
              <w:rPr>
                <w:rFonts w:ascii="Arial" w:hAnsi="Arial" w:cs="Arial"/>
                <w:sz w:val="24"/>
                <w:szCs w:val="24"/>
              </w:rPr>
              <w:t>а) свидетельство о рождении ребенка или иной документ подтверждающий факт рождения;</w:t>
            </w:r>
          </w:p>
          <w:p w:rsidR="005063E3" w:rsidRPr="005063E3" w:rsidRDefault="005063E3" w:rsidP="00B4455F">
            <w:pPr>
              <w:pStyle w:val="114"/>
              <w:spacing w:line="240" w:lineRule="auto"/>
              <w:ind w:left="43" w:firstLine="26"/>
              <w:rPr>
                <w:rFonts w:ascii="Arial" w:hAnsi="Arial" w:cs="Arial"/>
              </w:rPr>
            </w:pPr>
            <w:r w:rsidRPr="005063E3">
              <w:rPr>
                <w:rFonts w:ascii="Arial" w:hAnsi="Arial" w:cs="Arial"/>
                <w:sz w:val="24"/>
                <w:szCs w:val="24"/>
              </w:rPr>
              <w:t>б)  свидетельство о регистрации ребенка по месту жительства или по месту пребывания на закрепленной территории;</w:t>
            </w:r>
          </w:p>
          <w:p w:rsidR="005063E3" w:rsidRPr="005063E3" w:rsidRDefault="005063E3" w:rsidP="00B4455F">
            <w:pPr>
              <w:pStyle w:val="1-"/>
              <w:tabs>
                <w:tab w:val="center" w:pos="4677"/>
                <w:tab w:val="left" w:pos="7214"/>
              </w:tabs>
              <w:spacing w:before="0" w:after="0" w:line="240" w:lineRule="auto"/>
              <w:ind w:left="43" w:firstLine="26"/>
              <w:jc w:val="both"/>
              <w:rPr>
                <w:rFonts w:ascii="Arial" w:hAnsi="Arial" w:cs="Arial"/>
              </w:rPr>
            </w:pPr>
            <w:r w:rsidRPr="005063E3">
              <w:rPr>
                <w:rFonts w:ascii="Arial" w:hAnsi="Arial" w:cs="Arial"/>
                <w:b w:val="0"/>
                <w:sz w:val="24"/>
                <w:szCs w:val="24"/>
              </w:rPr>
              <w:t>в) заключение и рекомендации психолого-медико-педагогической комиссии и согласие</w:t>
            </w:r>
            <w:r w:rsidRPr="005063E3">
              <w:rPr>
                <w:rFonts w:ascii="Arial" w:hAnsi="Arial" w:cs="Arial"/>
                <w:b w:val="0"/>
                <w:color w:val="FF0000"/>
                <w:sz w:val="24"/>
                <w:szCs w:val="24"/>
              </w:rPr>
              <w:t xml:space="preserve"> </w:t>
            </w:r>
            <w:r w:rsidRPr="005063E3">
              <w:rPr>
                <w:rFonts w:ascii="Arial" w:hAnsi="Arial" w:cs="Arial"/>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а) свидетельство о рождении ребенка или иной документ подтверждающий факт рождения;</w:t>
            </w:r>
          </w:p>
          <w:p w:rsidR="005063E3" w:rsidRPr="003D1DC4" w:rsidRDefault="005063E3" w:rsidP="003D1DC4">
            <w:pPr>
              <w:pStyle w:val="1-"/>
              <w:tabs>
                <w:tab w:val="center" w:pos="4677"/>
                <w:tab w:val="left" w:pos="7214"/>
              </w:tabs>
              <w:spacing w:before="0" w:after="0" w:line="240" w:lineRule="auto"/>
              <w:ind w:left="43"/>
              <w:jc w:val="both"/>
              <w:rPr>
                <w:rFonts w:ascii="Arial" w:hAnsi="Arial" w:cs="Arial"/>
                <w:b w:val="0"/>
                <w:sz w:val="24"/>
                <w:szCs w:val="24"/>
              </w:rPr>
            </w:pPr>
            <w:r w:rsidRPr="005063E3">
              <w:rPr>
                <w:rFonts w:ascii="Arial" w:hAnsi="Arial" w:cs="Arial"/>
                <w:b w:val="0"/>
                <w:sz w:val="24"/>
                <w:szCs w:val="24"/>
              </w:rPr>
              <w:t>б) заключение и рекомендации психолого-медико-педагогической комиссии и согласие</w:t>
            </w:r>
            <w:r w:rsidRPr="005063E3">
              <w:rPr>
                <w:rFonts w:ascii="Arial" w:hAnsi="Arial" w:cs="Arial"/>
                <w:b w:val="0"/>
                <w:color w:val="FF0000"/>
                <w:sz w:val="24"/>
                <w:szCs w:val="24"/>
              </w:rPr>
              <w:t xml:space="preserve"> </w:t>
            </w:r>
            <w:r w:rsidRPr="005063E3">
              <w:rPr>
                <w:rFonts w:ascii="Arial" w:hAnsi="Arial" w:cs="Arial"/>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w:t>
            </w:r>
            <w:r>
              <w:rPr>
                <w:rFonts w:ascii="Arial" w:hAnsi="Arial" w:cs="Arial"/>
                <w:sz w:val="24"/>
                <w:szCs w:val="24"/>
              </w:rPr>
              <w:t>ро</w:t>
            </w:r>
            <w:r w:rsidRPr="005063E3">
              <w:rPr>
                <w:rFonts w:ascii="Arial" w:hAnsi="Arial" w:cs="Arial"/>
                <w:sz w:val="24"/>
                <w:szCs w:val="24"/>
              </w:rPr>
              <w:t>в</w:t>
            </w:r>
            <w:r>
              <w:rPr>
                <w:rFonts w:ascii="Arial" w:hAnsi="Arial" w:cs="Arial"/>
                <w:sz w:val="24"/>
                <w:szCs w:val="24"/>
              </w:rPr>
              <w:t>ан</w:t>
            </w:r>
            <w:r w:rsidRPr="005063E3">
              <w:rPr>
                <w:rFonts w:ascii="Arial" w:hAnsi="Arial" w:cs="Arial"/>
                <w:sz w:val="24"/>
                <w:szCs w:val="24"/>
              </w:rPr>
              <w:t>ной основной общеобразовательной программе;</w:t>
            </w:r>
          </w:p>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б)документ, подтверждающий родство Заявителя (или законность представления прав ребенка) (для несовершеннолетних граждан);</w:t>
            </w:r>
          </w:p>
          <w:p w:rsidR="005063E3" w:rsidRPr="00B4455F" w:rsidRDefault="005063E3" w:rsidP="00B4455F">
            <w:pPr>
              <w:pStyle w:val="114"/>
              <w:spacing w:line="240" w:lineRule="auto"/>
              <w:ind w:left="43" w:firstLine="0"/>
              <w:rPr>
                <w:rFonts w:ascii="Arial" w:hAnsi="Arial" w:cs="Arial"/>
              </w:rPr>
            </w:pPr>
            <w:r w:rsidRPr="005063E3">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063E3">
              <w:rPr>
                <w:rFonts w:ascii="Arial" w:eastAsia="Times New Roman" w:hAnsi="Arial" w:cs="Arial"/>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оригиналы документов в Организацию в течение</w:t>
            </w:r>
            <w:r>
              <w:rPr>
                <w:rFonts w:ascii="Arial" w:hAnsi="Arial" w:cs="Arial"/>
                <w:b w:val="0"/>
                <w:sz w:val="24"/>
                <w:szCs w:val="24"/>
              </w:rPr>
              <w:t xml:space="preserve">  </w:t>
            </w:r>
            <w:r w:rsidRPr="005063E3">
              <w:rPr>
                <w:rFonts w:ascii="Arial" w:hAnsi="Arial" w:cs="Arial"/>
                <w:b w:val="0"/>
                <w:sz w:val="24"/>
                <w:szCs w:val="24"/>
              </w:rPr>
              <w:t xml:space="preserve">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10"/>
              <w:spacing w:line="240" w:lineRule="auto"/>
              <w:ind w:left="0" w:firstLine="15"/>
              <w:rPr>
                <w:rFonts w:ascii="Arial" w:hAnsi="Arial" w:cs="Arial"/>
              </w:rPr>
            </w:pPr>
            <w:r w:rsidRPr="005063E3">
              <w:rPr>
                <w:rFonts w:ascii="Arial" w:hAnsi="Arial" w:cs="Arial"/>
                <w:sz w:val="24"/>
                <w:szCs w:val="24"/>
                <w:shd w:val="clear" w:color="auto" w:fill="FFFFFF"/>
              </w:rPr>
              <w:t>В случае обращения по приему при зачислении на обучение в порядке перевода</w:t>
            </w:r>
          </w:p>
          <w:p w:rsidR="005063E3" w:rsidRPr="005063E3" w:rsidRDefault="005063E3" w:rsidP="005063E3">
            <w:pPr>
              <w:pStyle w:val="1-"/>
              <w:tabs>
                <w:tab w:val="center" w:pos="4677"/>
                <w:tab w:val="left" w:pos="7214"/>
              </w:tabs>
              <w:spacing w:before="0" w:after="0" w:line="240" w:lineRule="auto"/>
              <w:ind w:firstLine="15"/>
              <w:jc w:val="both"/>
              <w:rPr>
                <w:rFonts w:ascii="Arial" w:hAnsi="Arial" w:cs="Arial"/>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а) документ, подтверждающий родство Заявителя (или законность представления прав ребенка);</w:t>
            </w:r>
          </w:p>
          <w:p w:rsidR="005063E3" w:rsidRPr="005063E3" w:rsidRDefault="005063E3" w:rsidP="005063E3">
            <w:pPr>
              <w:pStyle w:val="114"/>
              <w:spacing w:line="240" w:lineRule="auto"/>
              <w:ind w:left="43" w:firstLine="0"/>
              <w:rPr>
                <w:rFonts w:ascii="Arial" w:hAnsi="Arial" w:cs="Arial"/>
              </w:rPr>
            </w:pPr>
            <w:r w:rsidRPr="005063E3">
              <w:rPr>
                <w:rFonts w:ascii="Arial" w:hAnsi="Arial" w:cs="Arial"/>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w:t>
            </w:r>
            <w:r>
              <w:rPr>
                <w:rFonts w:ascii="Arial" w:hAnsi="Arial" w:cs="Arial"/>
                <w:sz w:val="24"/>
                <w:szCs w:val="24"/>
              </w:rPr>
              <w:t>ро</w:t>
            </w:r>
            <w:r w:rsidRPr="005063E3">
              <w:rPr>
                <w:rFonts w:ascii="Arial" w:hAnsi="Arial" w:cs="Arial"/>
                <w:sz w:val="24"/>
                <w:szCs w:val="24"/>
              </w:rPr>
              <w:t>в</w:t>
            </w:r>
            <w:r>
              <w:rPr>
                <w:rFonts w:ascii="Arial" w:hAnsi="Arial" w:cs="Arial"/>
                <w:sz w:val="24"/>
                <w:szCs w:val="24"/>
              </w:rPr>
              <w:t>ан</w:t>
            </w:r>
            <w:r w:rsidRPr="005063E3">
              <w:rPr>
                <w:rFonts w:ascii="Arial" w:hAnsi="Arial" w:cs="Arial"/>
                <w:sz w:val="24"/>
                <w:szCs w:val="24"/>
              </w:rPr>
              <w:t>ной основной общеобразовательной программе;</w:t>
            </w:r>
          </w:p>
          <w:p w:rsidR="005063E3" w:rsidRPr="005063E3" w:rsidRDefault="005063E3" w:rsidP="005063E3">
            <w:pPr>
              <w:pStyle w:val="1-"/>
              <w:tabs>
                <w:tab w:val="center" w:pos="4677"/>
                <w:tab w:val="left" w:pos="7214"/>
              </w:tabs>
              <w:spacing w:before="0" w:after="0" w:line="240" w:lineRule="auto"/>
              <w:ind w:left="43"/>
              <w:jc w:val="both"/>
              <w:rPr>
                <w:rFonts w:ascii="Arial" w:hAnsi="Arial" w:cs="Arial"/>
              </w:rPr>
            </w:pPr>
            <w:r w:rsidRPr="005063E3">
              <w:rPr>
                <w:rFonts w:ascii="Arial" w:hAnsi="Arial" w:cs="Arial"/>
                <w:b w:val="0"/>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w:t>
            </w:r>
            <w:r w:rsidRPr="005063E3">
              <w:rPr>
                <w:rFonts w:ascii="Arial" w:hAnsi="Arial" w:cs="Arial"/>
                <w:b w:val="0"/>
                <w:sz w:val="24"/>
                <w:szCs w:val="24"/>
              </w:rPr>
              <w:lastRenderedPageBreak/>
              <w:t>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lastRenderedPageBreak/>
              <w:t>Предоставляются оригиналы документов в Организацию в течение</w:t>
            </w:r>
            <w:r>
              <w:rPr>
                <w:rFonts w:ascii="Arial" w:hAnsi="Arial" w:cs="Arial"/>
                <w:b w:val="0"/>
                <w:sz w:val="24"/>
                <w:szCs w:val="24"/>
              </w:rPr>
              <w:t xml:space="preserve">  </w:t>
            </w:r>
            <w:r w:rsidRPr="005063E3">
              <w:rPr>
                <w:rFonts w:ascii="Arial" w:hAnsi="Arial" w:cs="Arial"/>
                <w:b w:val="0"/>
                <w:sz w:val="24"/>
                <w:szCs w:val="24"/>
              </w:rPr>
              <w:t xml:space="preserve">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r w:rsidR="005063E3" w:rsidRPr="005063E3" w:rsidTr="00D12BC4">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 xml:space="preserve">В случае обращения для зачислении на обучение в порядке перевода </w:t>
            </w:r>
            <w:r w:rsidRPr="005063E3">
              <w:rPr>
                <w:rFonts w:ascii="Arial" w:hAnsi="Arial" w:cs="Arial"/>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а) документ, подтверждающий родство Заявителя (или законность представления прав ребенка);</w:t>
            </w:r>
          </w:p>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5063E3" w:rsidRPr="005063E3" w:rsidRDefault="005063E3" w:rsidP="005063E3">
            <w:pPr>
              <w:pStyle w:val="114"/>
              <w:spacing w:line="240" w:lineRule="auto"/>
              <w:ind w:left="43" w:hanging="43"/>
              <w:rPr>
                <w:rFonts w:ascii="Arial" w:hAnsi="Arial" w:cs="Arial"/>
              </w:rPr>
            </w:pPr>
            <w:r w:rsidRPr="005063E3">
              <w:rPr>
                <w:rFonts w:ascii="Arial" w:hAnsi="Arial" w:cs="Arial"/>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5063E3">
              <w:rPr>
                <w:rFonts w:ascii="Arial" w:eastAsia="Times New Roman" w:hAnsi="Arial" w:cs="Arial"/>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5063E3" w:rsidRPr="005063E3" w:rsidRDefault="005063E3" w:rsidP="005063E3">
            <w:pPr>
              <w:pStyle w:val="1-"/>
              <w:tabs>
                <w:tab w:val="center" w:pos="4677"/>
                <w:tab w:val="left" w:pos="7214"/>
              </w:tabs>
              <w:spacing w:before="0" w:after="0" w:line="240" w:lineRule="auto"/>
              <w:ind w:left="43" w:hanging="43"/>
              <w:jc w:val="both"/>
              <w:rPr>
                <w:rFonts w:ascii="Arial" w:hAnsi="Arial" w:cs="Arial"/>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063E3" w:rsidRPr="005063E3" w:rsidRDefault="005063E3" w:rsidP="005063E3">
            <w:pPr>
              <w:pStyle w:val="1-"/>
              <w:tabs>
                <w:tab w:val="center" w:pos="4677"/>
                <w:tab w:val="left" w:pos="7214"/>
              </w:tabs>
              <w:spacing w:before="0" w:after="0" w:line="240" w:lineRule="auto"/>
              <w:jc w:val="both"/>
              <w:rPr>
                <w:rFonts w:ascii="Arial" w:hAnsi="Arial" w:cs="Arial"/>
              </w:rPr>
            </w:pPr>
            <w:r w:rsidRPr="005063E3">
              <w:rPr>
                <w:rFonts w:ascii="Arial" w:hAnsi="Arial" w:cs="Arial"/>
                <w:b w:val="0"/>
                <w:sz w:val="24"/>
                <w:szCs w:val="24"/>
              </w:rPr>
              <w:t>Предоставляются оригиналы документов в Организацию в течение 1 рабочего дня</w:t>
            </w:r>
            <w:r w:rsidRPr="005063E3">
              <w:rPr>
                <w:rFonts w:ascii="Arial" w:hAnsi="Arial" w:cs="Arial"/>
                <w:sz w:val="24"/>
                <w:szCs w:val="24"/>
              </w:rPr>
              <w:t xml:space="preserve"> </w:t>
            </w:r>
            <w:r w:rsidRPr="005063E3">
              <w:rPr>
                <w:rFonts w:ascii="Arial" w:hAnsi="Arial" w:cs="Arial"/>
                <w:b w:val="0"/>
                <w:sz w:val="24"/>
                <w:szCs w:val="24"/>
              </w:rPr>
              <w:t>после подачи Заявления</w:t>
            </w:r>
          </w:p>
        </w:tc>
      </w:tr>
    </w:tbl>
    <w:p w:rsidR="005063E3" w:rsidRPr="005063E3" w:rsidRDefault="005063E3" w:rsidP="005063E3">
      <w:pPr>
        <w:pStyle w:val="1-"/>
        <w:tabs>
          <w:tab w:val="center" w:pos="4677"/>
          <w:tab w:val="left" w:pos="7214"/>
        </w:tabs>
        <w:spacing w:before="0" w:after="0" w:line="240" w:lineRule="auto"/>
        <w:ind w:left="6237"/>
        <w:jc w:val="left"/>
        <w:rPr>
          <w:rFonts w:ascii="Arial" w:hAnsi="Arial" w:cs="Arial"/>
          <w:b w:val="0"/>
          <w:sz w:val="24"/>
          <w:szCs w:val="24"/>
        </w:rPr>
        <w:sectPr w:rsidR="005063E3" w:rsidRPr="005063E3">
          <w:headerReference w:type="default" r:id="rId19"/>
          <w:footerReference w:type="default" r:id="rId20"/>
          <w:pgSz w:w="16838" w:h="11906" w:orient="landscape"/>
          <w:pgMar w:top="1418" w:right="776" w:bottom="1134" w:left="776" w:header="720" w:footer="720" w:gutter="0"/>
          <w:cols w:space="720"/>
          <w:formProt w:val="0"/>
          <w:docGrid w:linePitch="299" w:charSpace="-2049"/>
        </w:sectPr>
      </w:pPr>
    </w:p>
    <w:p w:rsidR="005063E3" w:rsidRDefault="005063E3" w:rsidP="001F2FF9">
      <w:pPr>
        <w:pStyle w:val="1-"/>
        <w:tabs>
          <w:tab w:val="center" w:pos="4677"/>
          <w:tab w:val="left" w:pos="7214"/>
        </w:tabs>
        <w:spacing w:before="0" w:after="0" w:line="240" w:lineRule="auto"/>
        <w:ind w:left="6237"/>
        <w:jc w:val="left"/>
        <w:rPr>
          <w:b w:val="0"/>
          <w:color w:val="FF0000"/>
          <w:sz w:val="24"/>
          <w:szCs w:val="24"/>
        </w:rPr>
      </w:pPr>
      <w:r>
        <w:rPr>
          <w:b w:val="0"/>
          <w:color w:val="FF0000"/>
          <w:sz w:val="24"/>
          <w:szCs w:val="24"/>
        </w:rPr>
        <w:lastRenderedPageBreak/>
        <w:t xml:space="preserve">                       </w:t>
      </w:r>
    </w:p>
    <w:p w:rsidR="005063E3" w:rsidRDefault="005063E3" w:rsidP="001F2FF9">
      <w:pPr>
        <w:pStyle w:val="1-"/>
        <w:tabs>
          <w:tab w:val="center" w:pos="4677"/>
          <w:tab w:val="left" w:pos="7214"/>
        </w:tabs>
        <w:spacing w:before="0" w:after="0" w:line="240" w:lineRule="auto"/>
        <w:ind w:left="6237"/>
        <w:jc w:val="left"/>
        <w:rPr>
          <w:b w:val="0"/>
          <w:color w:val="FF0000"/>
          <w:sz w:val="24"/>
          <w:szCs w:val="24"/>
        </w:rPr>
      </w:pPr>
    </w:p>
    <w:p w:rsidR="001F2FF9" w:rsidRPr="00745399" w:rsidRDefault="005063E3" w:rsidP="001F2FF9">
      <w:pPr>
        <w:pStyle w:val="1-"/>
        <w:tabs>
          <w:tab w:val="center" w:pos="4677"/>
          <w:tab w:val="left" w:pos="7214"/>
        </w:tabs>
        <w:spacing w:before="0" w:after="0" w:line="240" w:lineRule="auto"/>
        <w:ind w:left="6237"/>
        <w:jc w:val="left"/>
        <w:rPr>
          <w:rFonts w:ascii="Arial" w:hAnsi="Arial" w:cs="Arial"/>
        </w:rPr>
      </w:pPr>
      <w:r>
        <w:rPr>
          <w:b w:val="0"/>
          <w:color w:val="FF0000"/>
          <w:sz w:val="24"/>
          <w:szCs w:val="24"/>
        </w:rPr>
        <w:t xml:space="preserve">                      </w:t>
      </w:r>
      <w:r w:rsidR="001F2FF9" w:rsidRPr="00745399">
        <w:rPr>
          <w:rFonts w:ascii="Arial" w:hAnsi="Arial" w:cs="Arial"/>
          <w:b w:val="0"/>
          <w:sz w:val="24"/>
          <w:szCs w:val="24"/>
        </w:rPr>
        <w:t xml:space="preserve">Приложение </w:t>
      </w:r>
      <w:bookmarkEnd w:id="57"/>
      <w:r w:rsidR="00745399" w:rsidRPr="00745399">
        <w:rPr>
          <w:rFonts w:ascii="Arial" w:hAnsi="Arial" w:cs="Arial"/>
          <w:b w:val="0"/>
          <w:sz w:val="24"/>
          <w:szCs w:val="24"/>
        </w:rPr>
        <w:t>9</w:t>
      </w:r>
      <w:r w:rsidR="001F2FF9" w:rsidRPr="00745399">
        <w:rPr>
          <w:rFonts w:ascii="Arial" w:hAnsi="Arial" w:cs="Arial"/>
          <w:b w:val="0"/>
          <w:sz w:val="24"/>
          <w:szCs w:val="24"/>
        </w:rPr>
        <w:t xml:space="preserve">                                                                                  </w:t>
      </w:r>
    </w:p>
    <w:p w:rsidR="001F2FF9" w:rsidRPr="00745399" w:rsidRDefault="00BD237B" w:rsidP="00BD237B">
      <w:pPr>
        <w:pStyle w:val="1-"/>
        <w:tabs>
          <w:tab w:val="center" w:pos="4677"/>
          <w:tab w:val="left" w:pos="7214"/>
        </w:tabs>
        <w:spacing w:before="0" w:after="0" w:line="240" w:lineRule="auto"/>
        <w:jc w:val="left"/>
        <w:rPr>
          <w:rFonts w:ascii="Arial" w:hAnsi="Arial" w:cs="Arial"/>
        </w:rPr>
      </w:pPr>
      <w:r w:rsidRPr="00745399">
        <w:rPr>
          <w:rFonts w:ascii="Arial" w:hAnsi="Arial" w:cs="Arial"/>
          <w:b w:val="0"/>
          <w:sz w:val="24"/>
          <w:szCs w:val="24"/>
        </w:rPr>
        <w:tab/>
        <w:t xml:space="preserve">                                                                                 </w:t>
      </w:r>
      <w:r w:rsidR="001F2FF9" w:rsidRPr="00745399">
        <w:rPr>
          <w:rFonts w:ascii="Arial" w:hAnsi="Arial" w:cs="Arial"/>
          <w:b w:val="0"/>
          <w:sz w:val="24"/>
          <w:szCs w:val="24"/>
        </w:rPr>
        <w:t>к Административному регламенту</w:t>
      </w:r>
      <w:r w:rsidR="001F2FF9" w:rsidRPr="00745399">
        <w:rPr>
          <w:rFonts w:ascii="Arial" w:hAnsi="Arial" w:cs="Arial"/>
          <w:b w:val="0"/>
          <w:sz w:val="24"/>
          <w:szCs w:val="24"/>
        </w:rPr>
        <w:br/>
      </w:r>
      <w:r w:rsidR="001F2FF9" w:rsidRPr="00745399">
        <w:rPr>
          <w:rFonts w:ascii="Arial" w:hAnsi="Arial" w:cs="Arial"/>
          <w:b w:val="0"/>
          <w:sz w:val="24"/>
          <w:szCs w:val="24"/>
        </w:rPr>
        <w:br/>
      </w:r>
    </w:p>
    <w:p w:rsidR="002D159A" w:rsidRDefault="001F2FF9" w:rsidP="002D159A">
      <w:pPr>
        <w:pStyle w:val="1-"/>
        <w:spacing w:before="0" w:after="0"/>
        <w:rPr>
          <w:rFonts w:ascii="Arial" w:hAnsi="Arial" w:cs="Arial"/>
          <w:sz w:val="24"/>
          <w:szCs w:val="24"/>
        </w:rPr>
      </w:pPr>
      <w:r w:rsidRPr="00BD237B">
        <w:rPr>
          <w:rFonts w:ascii="Arial" w:hAnsi="Arial" w:cs="Arial"/>
          <w:sz w:val="24"/>
          <w:szCs w:val="24"/>
        </w:rPr>
        <w:t xml:space="preserve">  Форма решения об отказе в приеме </w:t>
      </w:r>
      <w:r w:rsidR="002D159A">
        <w:rPr>
          <w:rFonts w:ascii="Arial" w:hAnsi="Arial" w:cs="Arial"/>
          <w:sz w:val="24"/>
          <w:szCs w:val="24"/>
        </w:rPr>
        <w:t xml:space="preserve">и регистрации </w:t>
      </w:r>
      <w:r w:rsidRPr="00BD237B">
        <w:rPr>
          <w:rFonts w:ascii="Arial" w:hAnsi="Arial" w:cs="Arial"/>
          <w:sz w:val="24"/>
          <w:szCs w:val="24"/>
        </w:rPr>
        <w:t>документов</w:t>
      </w:r>
      <w:r w:rsidR="002D159A">
        <w:rPr>
          <w:rFonts w:ascii="Arial" w:hAnsi="Arial" w:cs="Arial"/>
          <w:sz w:val="24"/>
          <w:szCs w:val="24"/>
        </w:rPr>
        <w:t xml:space="preserve"> </w:t>
      </w:r>
    </w:p>
    <w:p w:rsidR="001F2FF9" w:rsidRPr="00BD237B" w:rsidRDefault="002D159A" w:rsidP="002D159A">
      <w:pPr>
        <w:pStyle w:val="1-"/>
        <w:spacing w:before="0" w:after="0"/>
        <w:rPr>
          <w:rFonts w:ascii="Arial" w:hAnsi="Arial" w:cs="Arial"/>
        </w:rPr>
      </w:pPr>
      <w:r>
        <w:rPr>
          <w:rFonts w:ascii="Arial" w:hAnsi="Arial" w:cs="Arial"/>
          <w:sz w:val="24"/>
          <w:szCs w:val="24"/>
        </w:rPr>
        <w:t>для предоставления Услуги</w:t>
      </w:r>
    </w:p>
    <w:p w:rsidR="001F2FF9" w:rsidRPr="00BD237B" w:rsidRDefault="001F2FF9" w:rsidP="00BD237B">
      <w:pPr>
        <w:jc w:val="center"/>
        <w:rPr>
          <w:rFonts w:ascii="Arial" w:hAnsi="Arial" w:cs="Arial"/>
        </w:rPr>
      </w:pPr>
      <w:r w:rsidRPr="00BD237B">
        <w:rPr>
          <w:rFonts w:ascii="Arial" w:hAnsi="Arial" w:cs="Arial"/>
        </w:rPr>
        <w:t>Уважаемый</w:t>
      </w:r>
      <w:r w:rsidR="00BD237B">
        <w:rPr>
          <w:rFonts w:ascii="Arial" w:hAnsi="Arial" w:cs="Arial"/>
        </w:rPr>
        <w:t xml:space="preserve"> </w:t>
      </w:r>
      <w:r w:rsidRPr="00BD237B">
        <w:rPr>
          <w:rFonts w:ascii="Arial" w:hAnsi="Arial" w:cs="Arial"/>
        </w:rPr>
        <w:t>(ая) ___________________________________________</w:t>
      </w:r>
      <w:r w:rsidR="00BD237B">
        <w:rPr>
          <w:rFonts w:ascii="Arial" w:hAnsi="Arial" w:cs="Arial"/>
        </w:rPr>
        <w:t>___________________________</w:t>
      </w:r>
    </w:p>
    <w:p w:rsidR="001F2FF9" w:rsidRPr="00BD237B" w:rsidRDefault="001F2FF9" w:rsidP="00BD237B">
      <w:pPr>
        <w:jc w:val="center"/>
        <w:rPr>
          <w:rFonts w:ascii="Arial" w:hAnsi="Arial" w:cs="Arial"/>
        </w:rPr>
      </w:pPr>
      <w:r w:rsidRPr="00BD237B">
        <w:rPr>
          <w:rFonts w:ascii="Arial" w:hAnsi="Arial" w:cs="Arial"/>
        </w:rPr>
        <w:t>(фамилия, имя, отчество)</w:t>
      </w:r>
    </w:p>
    <w:p w:rsidR="001F2FF9" w:rsidRDefault="001F2FF9" w:rsidP="002D159A">
      <w:pPr>
        <w:ind w:firstLine="360"/>
        <w:jc w:val="both"/>
        <w:rPr>
          <w:rFonts w:ascii="Arial" w:hAnsi="Arial" w:cs="Arial"/>
        </w:rPr>
      </w:pPr>
      <w:r w:rsidRPr="00BD237B">
        <w:rPr>
          <w:rFonts w:ascii="Arial" w:hAnsi="Arial" w:cs="Arial"/>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2D159A" w:rsidRPr="00BD237B" w:rsidRDefault="002D159A" w:rsidP="002D159A">
      <w:pPr>
        <w:ind w:firstLine="360"/>
        <w:jc w:val="both"/>
        <w:rPr>
          <w:rFonts w:ascii="Arial" w:hAnsi="Arial" w:cs="Arial"/>
        </w:rPr>
      </w:pPr>
    </w:p>
    <w:p w:rsidR="002D159A" w:rsidRPr="002D159A" w:rsidRDefault="002D159A" w:rsidP="002D159A">
      <w:pPr>
        <w:pStyle w:val="af0"/>
        <w:numPr>
          <w:ilvl w:val="0"/>
          <w:numId w:val="29"/>
        </w:numPr>
        <w:tabs>
          <w:tab w:val="left" w:pos="426"/>
          <w:tab w:val="left" w:pos="1276"/>
        </w:tabs>
        <w:suppressAutoHyphens/>
        <w:spacing w:after="0" w:line="240" w:lineRule="auto"/>
        <w:jc w:val="both"/>
        <w:rPr>
          <w:rFonts w:ascii="Arial" w:hAnsi="Arial" w:cs="Arial"/>
          <w:sz w:val="24"/>
          <w:szCs w:val="24"/>
        </w:rPr>
      </w:pPr>
      <w:r w:rsidRPr="002D159A">
        <w:rPr>
          <w:rFonts w:ascii="Arial" w:hAnsi="Arial" w:cs="Arial"/>
          <w:sz w:val="24"/>
          <w:szCs w:val="24"/>
        </w:rPr>
        <w:t xml:space="preserve">Подача заявления о предоставлении Услуги не </w:t>
      </w:r>
      <w:r w:rsidR="00B27CE8">
        <w:rPr>
          <w:rFonts w:ascii="Arial" w:hAnsi="Arial" w:cs="Arial"/>
          <w:sz w:val="24"/>
          <w:szCs w:val="24"/>
        </w:rPr>
        <w:t>в период, указанный в пункте 7</w:t>
      </w:r>
      <w:r w:rsidRPr="002D159A">
        <w:rPr>
          <w:rFonts w:ascii="Arial" w:hAnsi="Arial" w:cs="Arial"/>
          <w:sz w:val="24"/>
          <w:szCs w:val="24"/>
        </w:rPr>
        <w:t xml:space="preserve"> настоящего Административного регламента.</w:t>
      </w:r>
    </w:p>
    <w:p w:rsidR="001F2FF9" w:rsidRPr="00BD237B" w:rsidRDefault="001F2FF9" w:rsidP="002D159A">
      <w:pPr>
        <w:numPr>
          <w:ilvl w:val="0"/>
          <w:numId w:val="29"/>
        </w:numPr>
        <w:jc w:val="both"/>
        <w:rPr>
          <w:rFonts w:ascii="Arial" w:hAnsi="Arial" w:cs="Arial"/>
        </w:rPr>
      </w:pPr>
      <w:r w:rsidRPr="00BD237B">
        <w:rPr>
          <w:rFonts w:ascii="Arial" w:hAnsi="Arial" w:cs="Arial"/>
        </w:rPr>
        <w:t>Обращение за предоставлением Услуги без предъявления документа, позволяющего установить личность Заявителя (Представителя заявителя).</w:t>
      </w:r>
    </w:p>
    <w:p w:rsidR="002D159A" w:rsidRPr="002D159A" w:rsidRDefault="002D159A" w:rsidP="002D159A">
      <w:pPr>
        <w:pStyle w:val="af0"/>
        <w:numPr>
          <w:ilvl w:val="0"/>
          <w:numId w:val="29"/>
        </w:numPr>
        <w:tabs>
          <w:tab w:val="left" w:pos="426"/>
          <w:tab w:val="left" w:pos="1276"/>
        </w:tabs>
        <w:suppressAutoHyphens/>
        <w:spacing w:after="0" w:line="240" w:lineRule="auto"/>
        <w:jc w:val="both"/>
        <w:rPr>
          <w:rFonts w:ascii="Arial" w:hAnsi="Arial" w:cs="Arial"/>
          <w:sz w:val="24"/>
          <w:szCs w:val="24"/>
        </w:rPr>
      </w:pPr>
      <w:r w:rsidRPr="002D159A">
        <w:rPr>
          <w:rFonts w:ascii="Arial" w:hAnsi="Arial" w:cs="Arial"/>
          <w:sz w:val="24"/>
          <w:szCs w:val="24"/>
        </w:rPr>
        <w:t>Поданные Заявителем документы содержат повреждения, наличие которых не позволяет однозначно истолковать их содержание.</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Поданные Заявителем документы имеют исправления, не заверенные в установленном законодательством порядке.</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Наличие противоречивых сведений в поданном Заявителем Заявлении и приложенных к нему документах.</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Несоответствие категории детей кругу лиц, указанных в пункте 2.2 настоящего Административного регламента.</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D159A" w:rsidRPr="002D159A" w:rsidRDefault="002D159A" w:rsidP="002D159A">
      <w:pPr>
        <w:pStyle w:val="af0"/>
        <w:numPr>
          <w:ilvl w:val="0"/>
          <w:numId w:val="29"/>
        </w:numPr>
        <w:tabs>
          <w:tab w:val="left" w:pos="426"/>
          <w:tab w:val="left" w:pos="1276"/>
        </w:tabs>
        <w:suppressAutoHyphens/>
        <w:spacing w:line="240" w:lineRule="auto"/>
        <w:jc w:val="both"/>
        <w:rPr>
          <w:rFonts w:ascii="Arial" w:hAnsi="Arial" w:cs="Arial"/>
          <w:sz w:val="24"/>
          <w:szCs w:val="24"/>
        </w:rPr>
      </w:pPr>
      <w:r w:rsidRPr="002D159A">
        <w:rPr>
          <w:rFonts w:ascii="Arial" w:hAnsi="Arial" w:cs="Arial"/>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1F2FF9" w:rsidRPr="00BD237B" w:rsidRDefault="001F2FF9" w:rsidP="002D159A">
      <w:pPr>
        <w:spacing w:after="200"/>
        <w:ind w:firstLine="360"/>
        <w:jc w:val="both"/>
        <w:rPr>
          <w:rFonts w:ascii="Arial" w:hAnsi="Arial" w:cs="Arial"/>
        </w:rPr>
      </w:pPr>
      <w:r w:rsidRPr="00BD237B">
        <w:rPr>
          <w:rFonts w:ascii="Arial" w:hAnsi="Arial" w:cs="Arial"/>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w:t>
      </w:r>
      <w:r w:rsidR="00BD237B">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w:t>
      </w:r>
      <w:r w:rsidR="00BD237B">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w:t>
      </w:r>
      <w:r w:rsidR="009B3DD1">
        <w:rPr>
          <w:rFonts w:ascii="Arial" w:hAnsi="Arial" w:cs="Arial"/>
        </w:rPr>
        <w:t xml:space="preserve">должность </w:t>
      </w:r>
      <w:r w:rsidRPr="00BD237B">
        <w:rPr>
          <w:rFonts w:ascii="Arial" w:hAnsi="Arial" w:cs="Arial"/>
        </w:rPr>
        <w:t>уполномоченного должностного лица Организации, Ф.И.О., контактный телефон)</w:t>
      </w:r>
    </w:p>
    <w:p w:rsidR="001F2FF9" w:rsidRPr="00BD237B" w:rsidRDefault="001F2FF9" w:rsidP="001F2FF9">
      <w:pPr>
        <w:jc w:val="both"/>
        <w:rPr>
          <w:rFonts w:ascii="Arial" w:hAnsi="Arial" w:cs="Arial"/>
        </w:rPr>
      </w:pPr>
      <w:r w:rsidRPr="00BD237B">
        <w:rPr>
          <w:rFonts w:ascii="Arial" w:hAnsi="Arial" w:cs="Arial"/>
        </w:rPr>
        <w:t xml:space="preserve">«       » ____________20____г.                        </w:t>
      </w:r>
      <w:r w:rsidR="00BD237B">
        <w:rPr>
          <w:rFonts w:ascii="Arial" w:hAnsi="Arial" w:cs="Arial"/>
        </w:rPr>
        <w:t xml:space="preserve">           </w:t>
      </w:r>
      <w:r w:rsidRPr="00BD237B">
        <w:rPr>
          <w:rFonts w:ascii="Arial" w:hAnsi="Arial" w:cs="Arial"/>
        </w:rPr>
        <w:t>Подпись ___________________</w:t>
      </w:r>
    </w:p>
    <w:p w:rsidR="001F2FF9" w:rsidRPr="00BD237B" w:rsidRDefault="001F2FF9" w:rsidP="001F2FF9">
      <w:pPr>
        <w:pStyle w:val="1110"/>
        <w:tabs>
          <w:tab w:val="clear" w:pos="1701"/>
          <w:tab w:val="left" w:pos="7051"/>
        </w:tabs>
        <w:spacing w:line="240" w:lineRule="auto"/>
        <w:ind w:left="0" w:firstLine="0"/>
        <w:rPr>
          <w:rFonts w:ascii="Arial" w:eastAsia="Times New Roman" w:hAnsi="Arial" w:cs="Arial"/>
          <w:bCs/>
          <w:iCs/>
          <w:color w:val="FF0000"/>
          <w:sz w:val="24"/>
          <w:lang w:eastAsia="ru-RU"/>
        </w:rPr>
      </w:pPr>
    </w:p>
    <w:p w:rsidR="001F2FF9" w:rsidRPr="00C22110" w:rsidRDefault="001F2FF9" w:rsidP="001F2FF9">
      <w:pPr>
        <w:pStyle w:val="1110"/>
        <w:tabs>
          <w:tab w:val="clear" w:pos="1701"/>
          <w:tab w:val="left" w:pos="7051"/>
        </w:tabs>
        <w:spacing w:line="240" w:lineRule="auto"/>
        <w:ind w:left="0" w:firstLine="0"/>
        <w:rPr>
          <w:rFonts w:eastAsia="Times New Roman"/>
          <w:bCs/>
          <w:iCs/>
          <w:color w:val="FF0000"/>
          <w:sz w:val="24"/>
          <w:lang w:eastAsia="ru-RU"/>
        </w:rPr>
      </w:pPr>
    </w:p>
    <w:p w:rsidR="001F2FF9" w:rsidRPr="00BD237B" w:rsidRDefault="00745399" w:rsidP="001F2FF9">
      <w:pPr>
        <w:pStyle w:val="1110"/>
        <w:pageBreakBefore/>
        <w:tabs>
          <w:tab w:val="clear" w:pos="1701"/>
          <w:tab w:val="left" w:pos="7051"/>
        </w:tabs>
        <w:spacing w:line="240" w:lineRule="auto"/>
        <w:ind w:left="5812" w:firstLine="0"/>
        <w:rPr>
          <w:rFonts w:ascii="Arial" w:hAnsi="Arial" w:cs="Arial"/>
          <w:sz w:val="24"/>
          <w:szCs w:val="24"/>
        </w:rPr>
      </w:pPr>
      <w:bookmarkStart w:id="58" w:name="__RefHeading___Toc500868753"/>
      <w:bookmarkEnd w:id="58"/>
      <w:r>
        <w:rPr>
          <w:rFonts w:ascii="Arial" w:hAnsi="Arial" w:cs="Arial"/>
          <w:sz w:val="24"/>
          <w:szCs w:val="24"/>
        </w:rPr>
        <w:lastRenderedPageBreak/>
        <w:tab/>
      </w:r>
      <w:r>
        <w:rPr>
          <w:rFonts w:ascii="Arial" w:hAnsi="Arial" w:cs="Arial"/>
          <w:sz w:val="24"/>
          <w:szCs w:val="24"/>
        </w:rPr>
        <w:tab/>
        <w:t xml:space="preserve">     Приложение   10</w:t>
      </w:r>
    </w:p>
    <w:p w:rsidR="001F2FF9" w:rsidRPr="00BD237B" w:rsidRDefault="001F2FF9" w:rsidP="001F2FF9">
      <w:pPr>
        <w:pStyle w:val="1110"/>
        <w:tabs>
          <w:tab w:val="clear" w:pos="1701"/>
          <w:tab w:val="left" w:pos="7051"/>
        </w:tabs>
        <w:spacing w:line="240" w:lineRule="auto"/>
        <w:ind w:left="0" w:firstLine="0"/>
        <w:jc w:val="right"/>
        <w:rPr>
          <w:rFonts w:ascii="Arial" w:hAnsi="Arial" w:cs="Arial"/>
          <w:sz w:val="24"/>
          <w:szCs w:val="24"/>
        </w:rPr>
      </w:pPr>
      <w:r w:rsidRPr="00BD237B">
        <w:rPr>
          <w:rFonts w:ascii="Arial" w:eastAsia="Times New Roman" w:hAnsi="Arial" w:cs="Arial"/>
          <w:sz w:val="24"/>
          <w:szCs w:val="24"/>
        </w:rPr>
        <w:t xml:space="preserve"> </w:t>
      </w:r>
      <w:r w:rsidRPr="00BD237B">
        <w:rPr>
          <w:rFonts w:ascii="Arial" w:hAnsi="Arial" w:cs="Arial"/>
          <w:sz w:val="24"/>
          <w:szCs w:val="24"/>
        </w:rPr>
        <w:t>к Административному регламенту</w:t>
      </w:r>
    </w:p>
    <w:p w:rsidR="001F2FF9" w:rsidRPr="00BD237B" w:rsidRDefault="001F2FF9" w:rsidP="001F2FF9">
      <w:pPr>
        <w:pStyle w:val="1110"/>
        <w:tabs>
          <w:tab w:val="clear" w:pos="1701"/>
        </w:tabs>
        <w:spacing w:line="240" w:lineRule="auto"/>
        <w:ind w:left="0" w:firstLine="0"/>
        <w:rPr>
          <w:rFonts w:ascii="Arial" w:hAnsi="Arial" w:cs="Arial"/>
          <w:b/>
          <w:sz w:val="24"/>
          <w:szCs w:val="24"/>
        </w:rPr>
      </w:pPr>
    </w:p>
    <w:p w:rsidR="001F2FF9" w:rsidRPr="00BD237B" w:rsidRDefault="001F2FF9" w:rsidP="001F2FF9">
      <w:pPr>
        <w:pStyle w:val="1110"/>
        <w:tabs>
          <w:tab w:val="clear" w:pos="1701"/>
        </w:tabs>
        <w:spacing w:line="240" w:lineRule="auto"/>
        <w:ind w:left="0" w:firstLine="0"/>
        <w:jc w:val="center"/>
        <w:rPr>
          <w:rFonts w:ascii="Arial" w:hAnsi="Arial" w:cs="Arial"/>
          <w:b/>
          <w:sz w:val="24"/>
          <w:szCs w:val="24"/>
        </w:rPr>
      </w:pPr>
    </w:p>
    <w:p w:rsidR="001F2FF9" w:rsidRPr="00BD237B" w:rsidRDefault="001F2FF9" w:rsidP="001F2FF9">
      <w:pPr>
        <w:pStyle w:val="1-"/>
        <w:spacing w:before="0"/>
        <w:rPr>
          <w:rFonts w:ascii="Arial" w:hAnsi="Arial" w:cs="Arial"/>
          <w:sz w:val="24"/>
          <w:szCs w:val="24"/>
        </w:rPr>
      </w:pPr>
      <w:r w:rsidRPr="00BD237B">
        <w:rPr>
          <w:rFonts w:ascii="Arial" w:hAnsi="Arial" w:cs="Arial"/>
          <w:sz w:val="24"/>
          <w:szCs w:val="24"/>
        </w:rPr>
        <w:t>Форма решения об отказе в предоставлении Услуги</w:t>
      </w:r>
    </w:p>
    <w:p w:rsidR="001F2FF9" w:rsidRPr="00BD237B" w:rsidRDefault="001F2FF9" w:rsidP="009B3DD1">
      <w:pPr>
        <w:jc w:val="center"/>
        <w:rPr>
          <w:rFonts w:ascii="Arial" w:hAnsi="Arial" w:cs="Arial"/>
        </w:rPr>
      </w:pPr>
      <w:r w:rsidRPr="00BD237B">
        <w:rPr>
          <w:rFonts w:ascii="Arial" w:hAnsi="Arial" w:cs="Arial"/>
        </w:rPr>
        <w:t>Уважаемый (ая) ___________________________________________</w:t>
      </w:r>
      <w:r w:rsidR="009B3DD1">
        <w:rPr>
          <w:rFonts w:ascii="Arial" w:hAnsi="Arial" w:cs="Arial"/>
        </w:rPr>
        <w:t>___________________________</w:t>
      </w:r>
    </w:p>
    <w:p w:rsidR="001F2FF9" w:rsidRPr="00BD237B" w:rsidRDefault="001F2FF9" w:rsidP="009B3DD1">
      <w:pPr>
        <w:jc w:val="center"/>
        <w:rPr>
          <w:rFonts w:ascii="Arial" w:hAnsi="Arial" w:cs="Arial"/>
        </w:rPr>
      </w:pPr>
      <w:r w:rsidRPr="00BD237B">
        <w:rPr>
          <w:rFonts w:ascii="Arial" w:hAnsi="Arial" w:cs="Arial"/>
        </w:rPr>
        <w:t>(фамилия, имя, отчество)</w:t>
      </w:r>
    </w:p>
    <w:p w:rsidR="001F2FF9" w:rsidRDefault="001F2FF9" w:rsidP="001F2FF9">
      <w:pPr>
        <w:ind w:firstLine="708"/>
        <w:jc w:val="both"/>
        <w:rPr>
          <w:rFonts w:ascii="Arial" w:hAnsi="Arial" w:cs="Arial"/>
        </w:rPr>
      </w:pPr>
      <w:r w:rsidRPr="00BD237B">
        <w:rPr>
          <w:rFonts w:ascii="Arial" w:hAnsi="Arial" w:cs="Arial"/>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745399" w:rsidRPr="00BD237B" w:rsidRDefault="00745399" w:rsidP="001F2FF9">
      <w:pPr>
        <w:ind w:firstLine="708"/>
        <w:jc w:val="both"/>
        <w:rPr>
          <w:rFonts w:ascii="Arial" w:hAnsi="Arial" w:cs="Arial"/>
        </w:rPr>
      </w:pPr>
    </w:p>
    <w:p w:rsidR="00745399" w:rsidRPr="00745399" w:rsidRDefault="00745399" w:rsidP="00745399">
      <w:pPr>
        <w:pStyle w:val="2-"/>
        <w:numPr>
          <w:ilvl w:val="0"/>
          <w:numId w:val="49"/>
        </w:numPr>
        <w:tabs>
          <w:tab w:val="left" w:pos="426"/>
          <w:tab w:val="left" w:pos="1418"/>
        </w:tabs>
        <w:autoSpaceDE/>
        <w:spacing w:before="0" w:after="0"/>
        <w:ind w:left="0" w:firstLine="0"/>
        <w:jc w:val="both"/>
        <w:rPr>
          <w:rFonts w:ascii="Arial" w:hAnsi="Arial" w:cs="Arial"/>
          <w:b w:val="0"/>
          <w:i w:val="0"/>
          <w:sz w:val="24"/>
          <w:szCs w:val="24"/>
        </w:rPr>
      </w:pPr>
      <w:r w:rsidRPr="00745399">
        <w:rPr>
          <w:rFonts w:ascii="Arial" w:hAnsi="Arial" w:cs="Arial"/>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745399" w:rsidRPr="00745399" w:rsidRDefault="00745399" w:rsidP="00745399">
      <w:pPr>
        <w:pStyle w:val="2-"/>
        <w:numPr>
          <w:ilvl w:val="0"/>
          <w:numId w:val="49"/>
        </w:numPr>
        <w:tabs>
          <w:tab w:val="left" w:pos="426"/>
          <w:tab w:val="left" w:pos="1418"/>
        </w:tabs>
        <w:autoSpaceDE/>
        <w:spacing w:before="0" w:after="0"/>
        <w:ind w:left="0" w:firstLine="0"/>
        <w:jc w:val="both"/>
        <w:rPr>
          <w:rFonts w:ascii="Arial" w:hAnsi="Arial" w:cs="Arial"/>
          <w:b w:val="0"/>
          <w:i w:val="0"/>
          <w:sz w:val="24"/>
          <w:szCs w:val="24"/>
        </w:rPr>
      </w:pPr>
      <w:r w:rsidRPr="00745399">
        <w:rPr>
          <w:rFonts w:ascii="Arial" w:hAnsi="Arial" w:cs="Arial"/>
          <w:b w:val="0"/>
          <w:i w:val="0"/>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745399" w:rsidRPr="00745399" w:rsidRDefault="00745399" w:rsidP="00745399">
      <w:pPr>
        <w:pStyle w:val="2-"/>
        <w:numPr>
          <w:ilvl w:val="0"/>
          <w:numId w:val="49"/>
        </w:numPr>
        <w:tabs>
          <w:tab w:val="left" w:pos="426"/>
          <w:tab w:val="left" w:pos="1418"/>
        </w:tabs>
        <w:suppressAutoHyphens w:val="0"/>
        <w:autoSpaceDN w:val="0"/>
        <w:adjustRightInd w:val="0"/>
        <w:spacing w:before="0" w:after="0"/>
        <w:ind w:left="0" w:firstLine="0"/>
        <w:jc w:val="both"/>
        <w:rPr>
          <w:rFonts w:ascii="Arial" w:eastAsia="Times New Roman" w:hAnsi="Arial" w:cs="Arial"/>
          <w:b w:val="0"/>
          <w:bCs/>
          <w:i w:val="0"/>
          <w:iCs/>
          <w:sz w:val="24"/>
          <w:szCs w:val="24"/>
          <w:lang w:eastAsia="ru-RU"/>
        </w:rPr>
      </w:pPr>
      <w:r w:rsidRPr="00745399">
        <w:rPr>
          <w:rFonts w:ascii="Arial" w:hAnsi="Arial" w:cs="Arial"/>
          <w:b w:val="0"/>
          <w:i w:val="0"/>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45399" w:rsidRPr="00745399" w:rsidRDefault="00745399" w:rsidP="00745399">
      <w:pPr>
        <w:pStyle w:val="2-"/>
        <w:numPr>
          <w:ilvl w:val="0"/>
          <w:numId w:val="49"/>
        </w:numPr>
        <w:tabs>
          <w:tab w:val="left" w:pos="426"/>
          <w:tab w:val="left" w:pos="1418"/>
        </w:tabs>
        <w:suppressAutoHyphens w:val="0"/>
        <w:autoSpaceDN w:val="0"/>
        <w:adjustRightInd w:val="0"/>
        <w:spacing w:before="0" w:after="0"/>
        <w:ind w:left="0" w:firstLine="0"/>
        <w:jc w:val="both"/>
        <w:rPr>
          <w:rFonts w:ascii="Arial" w:eastAsia="Times New Roman" w:hAnsi="Arial" w:cs="Arial"/>
          <w:b w:val="0"/>
          <w:bCs/>
          <w:i w:val="0"/>
          <w:iCs/>
          <w:sz w:val="24"/>
          <w:szCs w:val="24"/>
          <w:lang w:eastAsia="ru-RU"/>
        </w:rPr>
      </w:pPr>
      <w:r w:rsidRPr="00745399">
        <w:rPr>
          <w:rFonts w:ascii="Arial" w:hAnsi="Arial" w:cs="Arial"/>
          <w:b w:val="0"/>
          <w:i w:val="0"/>
          <w:sz w:val="24"/>
          <w:szCs w:val="24"/>
        </w:rPr>
        <w:t xml:space="preserve">Не прохождение лицом, имеющим право на получение Услуги, </w:t>
      </w:r>
      <w:r w:rsidRPr="00745399">
        <w:rPr>
          <w:rFonts w:ascii="Arial" w:eastAsia="Times New Roman" w:hAnsi="Arial" w:cs="Arial"/>
          <w:b w:val="0"/>
          <w:bCs/>
          <w:i w:val="0"/>
          <w:iCs/>
          <w:sz w:val="24"/>
          <w:szCs w:val="24"/>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45399" w:rsidRDefault="00745399" w:rsidP="001F2FF9">
      <w:pPr>
        <w:jc w:val="both"/>
        <w:rPr>
          <w:rFonts w:ascii="Arial" w:hAnsi="Arial" w:cs="Arial"/>
        </w:rPr>
      </w:pPr>
    </w:p>
    <w:p w:rsidR="001F2FF9" w:rsidRPr="00BD237B" w:rsidRDefault="001F2FF9" w:rsidP="00745399">
      <w:pPr>
        <w:ind w:firstLine="708"/>
        <w:jc w:val="both"/>
        <w:rPr>
          <w:rFonts w:ascii="Arial" w:hAnsi="Arial" w:cs="Arial"/>
        </w:rPr>
      </w:pPr>
      <w:r w:rsidRPr="00BD237B">
        <w:rPr>
          <w:rFonts w:ascii="Arial" w:hAnsi="Arial" w:cs="Arial"/>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w:t>
      </w:r>
      <w:r w:rsidR="009B3DD1">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w:t>
      </w:r>
      <w:r w:rsidR="009B3DD1">
        <w:rPr>
          <w:rFonts w:ascii="Arial" w:hAnsi="Arial" w:cs="Arial"/>
        </w:rPr>
        <w:t>_______________________</w:t>
      </w:r>
    </w:p>
    <w:p w:rsidR="001F2FF9" w:rsidRPr="00BD237B" w:rsidRDefault="001F2FF9" w:rsidP="001F2FF9">
      <w:pPr>
        <w:jc w:val="both"/>
        <w:rPr>
          <w:rFonts w:ascii="Arial" w:hAnsi="Arial" w:cs="Arial"/>
        </w:rPr>
      </w:pPr>
      <w:r w:rsidRPr="00BD237B">
        <w:rPr>
          <w:rFonts w:ascii="Arial" w:hAnsi="Arial" w:cs="Arial"/>
        </w:rPr>
        <w:t>______________________________________________________________</w:t>
      </w:r>
    </w:p>
    <w:p w:rsidR="001F2FF9" w:rsidRPr="00BD237B" w:rsidRDefault="001F2FF9" w:rsidP="001F2FF9">
      <w:pPr>
        <w:jc w:val="both"/>
        <w:rPr>
          <w:rFonts w:ascii="Arial" w:hAnsi="Arial" w:cs="Arial"/>
        </w:rPr>
      </w:pPr>
      <w:r w:rsidRPr="00BD237B">
        <w:rPr>
          <w:rFonts w:ascii="Arial" w:hAnsi="Arial" w:cs="Arial"/>
        </w:rPr>
        <w:t>(должность уполномоченного должностного лица Организации, Ф.И.О., контактный телефон)</w:t>
      </w:r>
    </w:p>
    <w:p w:rsidR="001F2FF9" w:rsidRPr="00BD237B" w:rsidRDefault="001F2FF9" w:rsidP="001F2FF9">
      <w:pPr>
        <w:jc w:val="both"/>
        <w:rPr>
          <w:rFonts w:ascii="Arial" w:hAnsi="Arial" w:cs="Arial"/>
        </w:rPr>
      </w:pPr>
      <w:r w:rsidRPr="00BD237B">
        <w:rPr>
          <w:rFonts w:ascii="Arial" w:hAnsi="Arial" w:cs="Arial"/>
        </w:rPr>
        <w:t xml:space="preserve">«       » ____________20____г.          </w:t>
      </w:r>
      <w:r w:rsidR="009B3DD1">
        <w:rPr>
          <w:rFonts w:ascii="Arial" w:hAnsi="Arial" w:cs="Arial"/>
        </w:rPr>
        <w:t xml:space="preserve">                                 Подпись _______________</w:t>
      </w:r>
    </w:p>
    <w:p w:rsidR="001F2FF9" w:rsidRPr="00BD237B" w:rsidRDefault="001F2FF9" w:rsidP="001F2FF9">
      <w:pPr>
        <w:pStyle w:val="1110"/>
        <w:tabs>
          <w:tab w:val="clear" w:pos="1701"/>
        </w:tabs>
        <w:spacing w:line="240" w:lineRule="auto"/>
        <w:ind w:left="0" w:firstLine="0"/>
        <w:jc w:val="center"/>
        <w:rPr>
          <w:rFonts w:ascii="Arial" w:hAnsi="Arial" w:cs="Arial"/>
          <w:b/>
          <w:color w:val="FF0000"/>
          <w:sz w:val="24"/>
          <w:szCs w:val="24"/>
        </w:rPr>
      </w:pPr>
    </w:p>
    <w:p w:rsidR="001F2FF9" w:rsidRDefault="001F2FF9" w:rsidP="001F2FF9">
      <w:pPr>
        <w:pStyle w:val="1110"/>
        <w:tabs>
          <w:tab w:val="clear" w:pos="1701"/>
        </w:tabs>
        <w:spacing w:line="240" w:lineRule="auto"/>
        <w:ind w:left="0" w:firstLine="0"/>
        <w:jc w:val="center"/>
        <w:rPr>
          <w:rFonts w:ascii="Arial" w:hAnsi="Arial" w:cs="Arial"/>
          <w:b/>
          <w:color w:val="FF0000"/>
          <w:sz w:val="24"/>
          <w:szCs w:val="24"/>
        </w:rPr>
      </w:pPr>
    </w:p>
    <w:p w:rsidR="00745399" w:rsidRDefault="00745399" w:rsidP="001F2FF9">
      <w:pPr>
        <w:pStyle w:val="1110"/>
        <w:tabs>
          <w:tab w:val="clear" w:pos="1701"/>
        </w:tabs>
        <w:spacing w:line="240" w:lineRule="auto"/>
        <w:ind w:left="0" w:firstLine="0"/>
        <w:jc w:val="center"/>
        <w:rPr>
          <w:rFonts w:ascii="Arial" w:hAnsi="Arial" w:cs="Arial"/>
          <w:b/>
          <w:color w:val="FF0000"/>
          <w:sz w:val="24"/>
          <w:szCs w:val="24"/>
        </w:rPr>
      </w:pPr>
    </w:p>
    <w:p w:rsidR="00745399" w:rsidRPr="00BD237B" w:rsidRDefault="00745399" w:rsidP="001F2FF9">
      <w:pPr>
        <w:pStyle w:val="1110"/>
        <w:tabs>
          <w:tab w:val="clear" w:pos="1701"/>
        </w:tabs>
        <w:spacing w:line="240" w:lineRule="auto"/>
        <w:ind w:left="0" w:firstLine="0"/>
        <w:jc w:val="center"/>
        <w:rPr>
          <w:rFonts w:ascii="Arial" w:hAnsi="Arial" w:cs="Arial"/>
          <w:b/>
          <w:color w:val="FF0000"/>
          <w:sz w:val="24"/>
          <w:szCs w:val="24"/>
        </w:rPr>
      </w:pPr>
    </w:p>
    <w:p w:rsidR="001F2FF9" w:rsidRPr="00723E1B" w:rsidRDefault="001F2FF9" w:rsidP="009B3DD1">
      <w:pPr>
        <w:pStyle w:val="1110"/>
        <w:tabs>
          <w:tab w:val="clear" w:pos="1701"/>
        </w:tabs>
        <w:spacing w:line="240" w:lineRule="auto"/>
        <w:ind w:left="0" w:firstLine="0"/>
        <w:rPr>
          <w:b/>
          <w:sz w:val="24"/>
          <w:szCs w:val="24"/>
        </w:rPr>
      </w:pPr>
    </w:p>
    <w:p w:rsidR="001F2FF9" w:rsidRPr="009B3DD1" w:rsidRDefault="00745399" w:rsidP="001F2FF9">
      <w:pPr>
        <w:pStyle w:val="1110"/>
        <w:tabs>
          <w:tab w:val="clear" w:pos="1701"/>
          <w:tab w:val="left" w:pos="7051"/>
        </w:tabs>
        <w:spacing w:line="240" w:lineRule="auto"/>
        <w:ind w:left="0" w:firstLine="0"/>
        <w:jc w:val="right"/>
        <w:rPr>
          <w:rFonts w:ascii="Arial" w:hAnsi="Arial" w:cs="Arial"/>
          <w:sz w:val="24"/>
          <w:szCs w:val="24"/>
        </w:rPr>
      </w:pPr>
      <w:bookmarkStart w:id="59" w:name="__RefHeading___Toc500868755"/>
      <w:bookmarkEnd w:id="59"/>
      <w:r>
        <w:rPr>
          <w:rFonts w:ascii="Arial" w:hAnsi="Arial" w:cs="Arial"/>
          <w:sz w:val="24"/>
          <w:szCs w:val="24"/>
        </w:rPr>
        <w:lastRenderedPageBreak/>
        <w:t>Приложение   11</w:t>
      </w:r>
    </w:p>
    <w:p w:rsidR="001F2FF9" w:rsidRPr="009B3DD1" w:rsidRDefault="001F2FF9" w:rsidP="001F2FF9">
      <w:pPr>
        <w:pStyle w:val="1110"/>
        <w:tabs>
          <w:tab w:val="clear" w:pos="1701"/>
          <w:tab w:val="left" w:pos="7051"/>
        </w:tabs>
        <w:spacing w:line="240" w:lineRule="auto"/>
        <w:ind w:left="0" w:firstLine="0"/>
        <w:jc w:val="right"/>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rPr>
        <w:t>к Административному регламенту</w:t>
      </w:r>
    </w:p>
    <w:p w:rsidR="001F2FF9" w:rsidRPr="009B3DD1" w:rsidRDefault="001F2FF9" w:rsidP="001F2FF9">
      <w:pPr>
        <w:pStyle w:val="1110"/>
        <w:tabs>
          <w:tab w:val="clear" w:pos="1701"/>
        </w:tabs>
        <w:spacing w:line="240" w:lineRule="auto"/>
        <w:ind w:left="0" w:firstLine="0"/>
        <w:jc w:val="center"/>
        <w:rPr>
          <w:rFonts w:ascii="Arial" w:hAnsi="Arial" w:cs="Arial"/>
          <w:b/>
          <w:sz w:val="24"/>
          <w:szCs w:val="24"/>
        </w:rPr>
      </w:pPr>
    </w:p>
    <w:p w:rsidR="001F2FF9" w:rsidRPr="003D1DC4" w:rsidRDefault="001F2FF9" w:rsidP="001F2FF9">
      <w:pPr>
        <w:pStyle w:val="1110"/>
        <w:tabs>
          <w:tab w:val="clear" w:pos="1701"/>
        </w:tabs>
        <w:spacing w:line="240" w:lineRule="auto"/>
        <w:ind w:left="0" w:firstLine="0"/>
        <w:jc w:val="center"/>
        <w:rPr>
          <w:rFonts w:ascii="Arial" w:hAnsi="Arial" w:cs="Arial"/>
          <w:b/>
          <w:sz w:val="24"/>
          <w:szCs w:val="24"/>
        </w:rPr>
      </w:pPr>
      <w:r w:rsidRPr="003D1DC4">
        <w:rPr>
          <w:rFonts w:ascii="Arial" w:hAnsi="Arial" w:cs="Arial"/>
          <w:b/>
          <w:sz w:val="24"/>
          <w:szCs w:val="24"/>
        </w:rPr>
        <w:t xml:space="preserve">Критерии принятия решения по приему в Организацию </w:t>
      </w:r>
      <w:r w:rsidRPr="003D1DC4">
        <w:rPr>
          <w:rFonts w:ascii="Arial" w:hAnsi="Arial" w:cs="Arial"/>
          <w:b/>
          <w:sz w:val="24"/>
          <w:szCs w:val="24"/>
        </w:rPr>
        <w:br/>
      </w:r>
    </w:p>
    <w:p w:rsidR="001F2FF9" w:rsidRPr="009B3DD1" w:rsidRDefault="001F2FF9" w:rsidP="001F2FF9">
      <w:pPr>
        <w:pStyle w:val="1110"/>
        <w:tabs>
          <w:tab w:val="clear" w:pos="1701"/>
        </w:tabs>
        <w:spacing w:line="240" w:lineRule="auto"/>
        <w:ind w:left="-142" w:firstLine="709"/>
        <w:rPr>
          <w:rFonts w:ascii="Arial" w:hAnsi="Arial" w:cs="Arial"/>
          <w:sz w:val="24"/>
          <w:szCs w:val="24"/>
        </w:rPr>
      </w:pPr>
      <w:r w:rsidRPr="009B3DD1">
        <w:rPr>
          <w:rFonts w:ascii="Arial" w:hAnsi="Arial" w:cs="Arial"/>
          <w:sz w:val="24"/>
          <w:szCs w:val="24"/>
          <w:lang w:val="en-US"/>
        </w:rPr>
        <w:t>I</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первый класс для граждан, проживающих на закрепленной территории:</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проживание ребенка, на территории, закрепленной в установленном порядке за Организацией;</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дата и время подачи Заявления;</w:t>
      </w:r>
    </w:p>
    <w:p w:rsidR="001F2FF9" w:rsidRPr="009B3DD1" w:rsidRDefault="001F2FF9" w:rsidP="001F2FF9">
      <w:pPr>
        <w:pStyle w:val="1110"/>
        <w:numPr>
          <w:ilvl w:val="0"/>
          <w:numId w:val="19"/>
        </w:numPr>
        <w:spacing w:line="240" w:lineRule="auto"/>
        <w:ind w:left="-142" w:firstLine="709"/>
        <w:rPr>
          <w:rFonts w:ascii="Arial" w:hAnsi="Arial" w:cs="Arial"/>
          <w:sz w:val="24"/>
          <w:szCs w:val="24"/>
        </w:rPr>
      </w:pPr>
      <w:r w:rsidRPr="009B3DD1">
        <w:rPr>
          <w:rFonts w:ascii="Arial" w:hAnsi="Arial" w:cs="Arial"/>
          <w:sz w:val="24"/>
          <w:szCs w:val="24"/>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II</w:t>
      </w:r>
      <w:r w:rsidRPr="009B3DD1">
        <w:rPr>
          <w:rFonts w:ascii="Arial" w:hAnsi="Arial" w:cs="Arial"/>
          <w:sz w:val="24"/>
          <w:szCs w:val="24"/>
        </w:rPr>
        <w:t>. Для зачисления на обучение в первый класс для граждан, не проживающих на закрепленной территории:</w:t>
      </w:r>
    </w:p>
    <w:p w:rsidR="001F2FF9" w:rsidRPr="009B3DD1" w:rsidRDefault="001F2FF9" w:rsidP="001F2FF9">
      <w:pPr>
        <w:pStyle w:val="1110"/>
        <w:numPr>
          <w:ilvl w:val="0"/>
          <w:numId w:val="13"/>
        </w:numPr>
        <w:spacing w:line="240" w:lineRule="auto"/>
        <w:ind w:left="-142" w:firstLine="0"/>
        <w:rPr>
          <w:rFonts w:ascii="Arial" w:hAnsi="Arial" w:cs="Arial"/>
          <w:sz w:val="24"/>
          <w:szCs w:val="24"/>
        </w:rPr>
      </w:pPr>
      <w:r w:rsidRPr="009B3DD1">
        <w:rPr>
          <w:rFonts w:ascii="Arial" w:hAnsi="Arial" w:cs="Arial"/>
          <w:sz w:val="24"/>
          <w:szCs w:val="24"/>
        </w:rPr>
        <w:t>проживание ребенка на территории, не закрепленной в установленном порядке за Организацией;</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наличие свободных мест;</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дата и время подачи Заявления;</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F2FF9" w:rsidRPr="009B3DD1" w:rsidRDefault="001F2FF9" w:rsidP="001F2FF9">
      <w:pPr>
        <w:pStyle w:val="1110"/>
        <w:numPr>
          <w:ilvl w:val="0"/>
          <w:numId w:val="13"/>
        </w:numPr>
        <w:spacing w:line="240" w:lineRule="auto"/>
        <w:ind w:left="-142" w:firstLine="709"/>
        <w:rPr>
          <w:rFonts w:ascii="Arial" w:hAnsi="Arial" w:cs="Arial"/>
          <w:sz w:val="24"/>
          <w:szCs w:val="24"/>
        </w:rPr>
      </w:pPr>
      <w:r w:rsidRPr="009B3DD1">
        <w:rPr>
          <w:rFonts w:ascii="Arial" w:hAnsi="Arial" w:cs="Arial"/>
          <w:sz w:val="24"/>
          <w:szCs w:val="24"/>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III</w:t>
      </w:r>
      <w:r w:rsidRPr="009B3DD1">
        <w:rPr>
          <w:rFonts w:ascii="Arial" w:hAnsi="Arial" w:cs="Arial"/>
          <w:sz w:val="24"/>
          <w:szCs w:val="24"/>
        </w:rPr>
        <w:t>. Для зачисления на обучение в порядке перевода для получения общего образования:</w:t>
      </w:r>
    </w:p>
    <w:p w:rsidR="001F2FF9" w:rsidRPr="009B3DD1" w:rsidRDefault="001F2FF9" w:rsidP="001F2FF9">
      <w:pPr>
        <w:ind w:left="-142" w:firstLine="709"/>
        <w:rPr>
          <w:rFonts w:ascii="Arial" w:hAnsi="Arial" w:cs="Arial"/>
        </w:rPr>
      </w:pPr>
      <w:r w:rsidRPr="009B3DD1">
        <w:rPr>
          <w:rFonts w:ascii="Arial" w:hAnsi="Arial" w:cs="Arial"/>
        </w:rPr>
        <w:t>а) наличие свободных мест;</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IV</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1F2FF9" w:rsidRPr="009B3DD1" w:rsidRDefault="001F2FF9" w:rsidP="001F2FF9">
      <w:pPr>
        <w:pStyle w:val="1110"/>
        <w:numPr>
          <w:ilvl w:val="0"/>
          <w:numId w:val="14"/>
        </w:numPr>
        <w:spacing w:line="240" w:lineRule="auto"/>
        <w:ind w:left="-142" w:firstLine="709"/>
        <w:rPr>
          <w:rFonts w:ascii="Arial" w:hAnsi="Arial" w:cs="Arial"/>
          <w:sz w:val="24"/>
          <w:szCs w:val="24"/>
        </w:rPr>
      </w:pPr>
      <w:r w:rsidRPr="009B3DD1">
        <w:rPr>
          <w:rFonts w:ascii="Arial" w:hAnsi="Arial" w:cs="Arial"/>
          <w:sz w:val="24"/>
          <w:szCs w:val="24"/>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F2FF9" w:rsidRPr="009B3DD1" w:rsidRDefault="001F2FF9" w:rsidP="001F2FF9">
      <w:pPr>
        <w:pStyle w:val="1110"/>
        <w:numPr>
          <w:ilvl w:val="0"/>
          <w:numId w:val="14"/>
        </w:numPr>
        <w:spacing w:line="240" w:lineRule="auto"/>
        <w:ind w:left="-142" w:firstLine="709"/>
        <w:rPr>
          <w:rFonts w:ascii="Arial" w:hAnsi="Arial" w:cs="Arial"/>
          <w:sz w:val="24"/>
          <w:szCs w:val="24"/>
        </w:rPr>
      </w:pPr>
      <w:r w:rsidRPr="009B3DD1">
        <w:rPr>
          <w:rFonts w:ascii="Arial" w:hAnsi="Arial" w:cs="Arial"/>
          <w:sz w:val="24"/>
          <w:szCs w:val="24"/>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F2FF9" w:rsidRPr="009B3DD1" w:rsidRDefault="001F2FF9" w:rsidP="001F2FF9">
      <w:pPr>
        <w:pStyle w:val="1110"/>
        <w:tabs>
          <w:tab w:val="clear" w:pos="1701"/>
        </w:tabs>
        <w:spacing w:line="240" w:lineRule="auto"/>
        <w:ind w:left="-142" w:firstLine="709"/>
        <w:rPr>
          <w:rFonts w:ascii="Arial" w:hAnsi="Arial" w:cs="Arial"/>
          <w:sz w:val="24"/>
          <w:szCs w:val="24"/>
        </w:rPr>
      </w:pPr>
      <w:r w:rsidRPr="009B3DD1">
        <w:rPr>
          <w:rFonts w:ascii="Arial" w:eastAsia="Times New Roman" w:hAnsi="Arial" w:cs="Arial"/>
          <w:sz w:val="24"/>
          <w:szCs w:val="24"/>
        </w:rPr>
        <w:t xml:space="preserve"> </w:t>
      </w:r>
      <w:r w:rsidRPr="009B3DD1">
        <w:rPr>
          <w:rFonts w:ascii="Arial" w:hAnsi="Arial" w:cs="Arial"/>
          <w:sz w:val="24"/>
          <w:szCs w:val="24"/>
          <w:lang w:val="en-US"/>
        </w:rPr>
        <w:t>VI</w:t>
      </w:r>
      <w:r w:rsidRPr="009B3DD1">
        <w:rPr>
          <w:rFonts w:ascii="Arial" w:hAnsi="Arial" w:cs="Arial"/>
          <w:sz w:val="24"/>
          <w:szCs w:val="24"/>
        </w:rPr>
        <w:t>. Для зачисления на обучение</w:t>
      </w:r>
      <w:r w:rsidRPr="009B3DD1">
        <w:rPr>
          <w:rFonts w:ascii="Arial" w:eastAsia="Times New Roman" w:hAnsi="Arial" w:cs="Arial"/>
          <w:sz w:val="24"/>
          <w:szCs w:val="24"/>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1F2FF9" w:rsidRPr="009B3DD1" w:rsidRDefault="001F2FF9" w:rsidP="001F2FF9">
      <w:pPr>
        <w:pStyle w:val="1110"/>
        <w:numPr>
          <w:ilvl w:val="0"/>
          <w:numId w:val="9"/>
        </w:numPr>
        <w:spacing w:line="240" w:lineRule="auto"/>
        <w:ind w:left="-142" w:firstLine="709"/>
        <w:rPr>
          <w:rFonts w:ascii="Arial" w:hAnsi="Arial" w:cs="Arial"/>
          <w:sz w:val="24"/>
          <w:szCs w:val="24"/>
        </w:rPr>
      </w:pPr>
      <w:r w:rsidRPr="009B3DD1">
        <w:rPr>
          <w:rFonts w:ascii="Arial" w:eastAsia="Times New Roman" w:hAnsi="Arial" w:cs="Arial"/>
          <w:sz w:val="24"/>
          <w:szCs w:val="24"/>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F2FF9" w:rsidRPr="009B3DD1" w:rsidRDefault="001F2FF9" w:rsidP="001F2FF9">
      <w:pPr>
        <w:pStyle w:val="1110"/>
        <w:tabs>
          <w:tab w:val="clear" w:pos="1701"/>
        </w:tabs>
        <w:spacing w:line="240" w:lineRule="auto"/>
        <w:ind w:left="-142" w:firstLine="0"/>
        <w:rPr>
          <w:rFonts w:ascii="Arial" w:hAnsi="Arial" w:cs="Arial"/>
          <w:sz w:val="24"/>
          <w:szCs w:val="24"/>
        </w:rPr>
      </w:pPr>
      <w:r w:rsidRPr="009B3DD1">
        <w:rPr>
          <w:rFonts w:ascii="Arial" w:eastAsia="Times New Roman" w:hAnsi="Arial" w:cs="Arial"/>
          <w:sz w:val="24"/>
          <w:szCs w:val="24"/>
          <w:lang w:eastAsia="ru-RU"/>
        </w:rPr>
        <w:t xml:space="preserve">           VII. Для получения среднего общего образования:</w:t>
      </w:r>
    </w:p>
    <w:p w:rsidR="001F2FF9" w:rsidRPr="009B3DD1" w:rsidRDefault="001F2FF9" w:rsidP="001F2FF9">
      <w:pPr>
        <w:pStyle w:val="1110"/>
        <w:numPr>
          <w:ilvl w:val="0"/>
          <w:numId w:val="10"/>
        </w:numPr>
        <w:spacing w:line="240" w:lineRule="auto"/>
        <w:ind w:left="-142" w:firstLine="709"/>
        <w:rPr>
          <w:rFonts w:ascii="Arial" w:hAnsi="Arial" w:cs="Arial"/>
          <w:sz w:val="24"/>
          <w:szCs w:val="24"/>
        </w:rPr>
      </w:pPr>
      <w:r w:rsidRPr="009B3DD1">
        <w:rPr>
          <w:rFonts w:ascii="Arial" w:eastAsia="Times New Roman" w:hAnsi="Arial" w:cs="Arial"/>
          <w:sz w:val="24"/>
          <w:szCs w:val="24"/>
          <w:lang w:eastAsia="ru-RU"/>
        </w:rPr>
        <w:lastRenderedPageBreak/>
        <w:t>дата и время подачи Заявления;</w:t>
      </w:r>
    </w:p>
    <w:p w:rsidR="001F2FF9" w:rsidRPr="009B3DD1" w:rsidRDefault="001F2FF9" w:rsidP="001F2FF9">
      <w:pPr>
        <w:numPr>
          <w:ilvl w:val="0"/>
          <w:numId w:val="10"/>
        </w:numPr>
        <w:suppressAutoHyphens/>
        <w:autoSpaceDE w:val="0"/>
        <w:ind w:left="-142" w:firstLine="709"/>
        <w:jc w:val="both"/>
        <w:rPr>
          <w:rFonts w:ascii="Arial" w:hAnsi="Arial" w:cs="Arial"/>
        </w:rPr>
      </w:pPr>
      <w:r w:rsidRPr="009B3DD1">
        <w:rPr>
          <w:rFonts w:ascii="Arial" w:hAnsi="Arial" w:cs="Arial"/>
        </w:rPr>
        <w:t>наличие аттестата</w:t>
      </w:r>
      <w:r w:rsidRPr="009B3DD1">
        <w:rPr>
          <w:rFonts w:ascii="Arial" w:hAnsi="Arial" w:cs="Arial"/>
          <w:bCs/>
        </w:rPr>
        <w:t xml:space="preserve"> об основном общем образовании установленного </w:t>
      </w:r>
      <w:hyperlink r:id="rId21" w:history="1">
        <w:r w:rsidRPr="009B3DD1">
          <w:rPr>
            <w:rStyle w:val="af2"/>
            <w:rFonts w:ascii="Arial" w:hAnsi="Arial" w:cs="Arial"/>
            <w:bCs/>
          </w:rPr>
          <w:t>образца</w:t>
        </w:r>
      </w:hyperlink>
      <w:r w:rsidRPr="009B3DD1">
        <w:rPr>
          <w:rFonts w:ascii="Arial" w:hAnsi="Arial" w:cs="Arial"/>
          <w:bCs/>
        </w:rPr>
        <w:t>.</w:t>
      </w:r>
    </w:p>
    <w:p w:rsidR="001F2FF9" w:rsidRDefault="001F2FF9"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Default="009B3DD1" w:rsidP="001F2FF9">
      <w:pPr>
        <w:autoSpaceDE w:val="0"/>
        <w:jc w:val="both"/>
        <w:rPr>
          <w:rFonts w:ascii="Arial" w:hAnsi="Arial" w:cs="Arial"/>
        </w:rPr>
      </w:pPr>
    </w:p>
    <w:p w:rsidR="009B3DD1" w:rsidRPr="009B3DD1" w:rsidRDefault="009B3DD1" w:rsidP="001F2FF9">
      <w:pPr>
        <w:autoSpaceDE w:val="0"/>
        <w:jc w:val="both"/>
        <w:rPr>
          <w:rFonts w:ascii="Arial" w:hAnsi="Arial" w:cs="Arial"/>
        </w:rPr>
      </w:pPr>
    </w:p>
    <w:p w:rsidR="001F2FF9" w:rsidRPr="009B3DD1" w:rsidRDefault="00745399" w:rsidP="001F2FF9">
      <w:pPr>
        <w:keepNext/>
        <w:ind w:left="5103"/>
        <w:jc w:val="right"/>
        <w:rPr>
          <w:rFonts w:ascii="Arial" w:hAnsi="Arial" w:cs="Arial"/>
        </w:rPr>
      </w:pPr>
      <w:bookmarkStart w:id="60" w:name="__RefHeading___Toc500868757"/>
      <w:bookmarkEnd w:id="60"/>
      <w:r>
        <w:rPr>
          <w:rFonts w:ascii="Arial" w:hAnsi="Arial" w:cs="Arial"/>
          <w:bCs/>
          <w:iCs/>
          <w:szCs w:val="28"/>
        </w:rPr>
        <w:lastRenderedPageBreak/>
        <w:t>Приложение 12</w:t>
      </w:r>
    </w:p>
    <w:p w:rsidR="001F2FF9" w:rsidRPr="009B3DD1" w:rsidRDefault="001F2FF9" w:rsidP="001F2FF9">
      <w:pPr>
        <w:keepNext/>
        <w:ind w:left="5103"/>
        <w:jc w:val="right"/>
        <w:rPr>
          <w:rFonts w:ascii="Arial" w:hAnsi="Arial" w:cs="Arial"/>
        </w:rPr>
      </w:pPr>
      <w:r w:rsidRPr="009B3DD1">
        <w:rPr>
          <w:rFonts w:ascii="Arial" w:hAnsi="Arial" w:cs="Arial"/>
          <w:szCs w:val="28"/>
          <w:lang w:eastAsia="ar-SA"/>
        </w:rPr>
        <w:t xml:space="preserve">к Административному регламенту </w:t>
      </w: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Требования к помещениям, в которых предоставляется Услуга</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Вход и выход из помещений оборудуются указателями.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ожидания на подачу или получение документов оборудуются стульями, скамьями.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F2FF9" w:rsidRPr="009B3DD1" w:rsidRDefault="001F2FF9" w:rsidP="001F2FF9">
      <w:pPr>
        <w:pStyle w:val="ConsPlusNormal0"/>
        <w:numPr>
          <w:ilvl w:val="0"/>
          <w:numId w:val="12"/>
        </w:numPr>
        <w:tabs>
          <w:tab w:val="left" w:pos="993"/>
        </w:tabs>
        <w:ind w:left="0" w:firstLine="992"/>
        <w:jc w:val="both"/>
      </w:pPr>
      <w:r w:rsidRPr="009B3DD1">
        <w:rPr>
          <w:sz w:val="24"/>
          <w:szCs w:val="24"/>
        </w:rPr>
        <w:t>Кабинеты для приема Заявителей должны быть оборудованы информационными табличками (вывесками) с указанием:</w:t>
      </w:r>
    </w:p>
    <w:p w:rsidR="001F2FF9" w:rsidRPr="009B3DD1" w:rsidRDefault="001F2FF9" w:rsidP="001F2FF9">
      <w:pPr>
        <w:pStyle w:val="ConsPlusNormal0"/>
        <w:numPr>
          <w:ilvl w:val="0"/>
          <w:numId w:val="16"/>
        </w:numPr>
        <w:tabs>
          <w:tab w:val="left" w:pos="993"/>
        </w:tabs>
        <w:ind w:left="0" w:firstLine="992"/>
        <w:jc w:val="both"/>
      </w:pPr>
      <w:r w:rsidRPr="009B3DD1">
        <w:rPr>
          <w:sz w:val="24"/>
          <w:szCs w:val="24"/>
        </w:rPr>
        <w:t>номера кабинета;</w:t>
      </w:r>
    </w:p>
    <w:p w:rsidR="001F2FF9" w:rsidRPr="009B3DD1" w:rsidRDefault="001F2FF9" w:rsidP="001F2FF9">
      <w:pPr>
        <w:pStyle w:val="ConsPlusNormal0"/>
        <w:numPr>
          <w:ilvl w:val="0"/>
          <w:numId w:val="16"/>
        </w:numPr>
        <w:tabs>
          <w:tab w:val="left" w:pos="993"/>
        </w:tabs>
        <w:ind w:left="0" w:firstLine="992"/>
        <w:jc w:val="both"/>
      </w:pPr>
      <w:r w:rsidRPr="009B3DD1">
        <w:rPr>
          <w:sz w:val="24"/>
          <w:szCs w:val="24"/>
        </w:rPr>
        <w:t>фамилии, имени, отчества и должности специалиста, осуществляющего предоставление Услуги.</w:t>
      </w:r>
    </w:p>
    <w:p w:rsidR="001F2FF9" w:rsidRPr="009B3DD1" w:rsidRDefault="001F2FF9" w:rsidP="001F2FF9">
      <w:pPr>
        <w:pStyle w:val="ConsPlusNormal0"/>
        <w:numPr>
          <w:ilvl w:val="0"/>
          <w:numId w:val="12"/>
        </w:numPr>
        <w:tabs>
          <w:tab w:val="left" w:pos="993"/>
        </w:tabs>
        <w:ind w:left="0" w:firstLine="993"/>
        <w:jc w:val="both"/>
      </w:pPr>
      <w:r w:rsidRPr="009B3DD1">
        <w:rPr>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F2FF9" w:rsidRPr="009B3DD1" w:rsidRDefault="001F2FF9" w:rsidP="001F2FF9">
      <w:pPr>
        <w:rPr>
          <w:rFonts w:ascii="Arial" w:hAnsi="Arial" w:cs="Arial"/>
          <w:color w:val="FF0000"/>
        </w:rPr>
      </w:pPr>
    </w:p>
    <w:p w:rsidR="001F2FF9" w:rsidRPr="009B3DD1" w:rsidRDefault="001F2FF9" w:rsidP="001F2FF9">
      <w:pPr>
        <w:ind w:firstLine="709"/>
        <w:contextualSpacing/>
        <w:jc w:val="center"/>
        <w:rPr>
          <w:rFonts w:ascii="Arial" w:hAnsi="Arial" w:cs="Arial"/>
          <w:color w:val="FF0000"/>
        </w:rPr>
      </w:pPr>
    </w:p>
    <w:p w:rsidR="001F2FF9" w:rsidRPr="00C22110" w:rsidRDefault="001F2FF9" w:rsidP="001F2FF9">
      <w:pPr>
        <w:rPr>
          <w:color w:val="FF0000"/>
        </w:rPr>
        <w:sectPr w:rsidR="001F2FF9" w:rsidRPr="00C22110">
          <w:headerReference w:type="even" r:id="rId22"/>
          <w:headerReference w:type="default" r:id="rId23"/>
          <w:footerReference w:type="even" r:id="rId24"/>
          <w:footerReference w:type="default" r:id="rId25"/>
          <w:headerReference w:type="first" r:id="rId26"/>
          <w:footerReference w:type="first" r:id="rId27"/>
          <w:pgSz w:w="11906" w:h="16838"/>
          <w:pgMar w:top="776" w:right="1134" w:bottom="776" w:left="1418" w:header="720" w:footer="720" w:gutter="0"/>
          <w:cols w:space="720"/>
          <w:docGrid w:linePitch="299"/>
        </w:sectPr>
      </w:pPr>
    </w:p>
    <w:p w:rsidR="001F2FF9" w:rsidRPr="009B3DD1" w:rsidRDefault="009B3DD1" w:rsidP="009B3DD1">
      <w:pPr>
        <w:ind w:left="7788"/>
        <w:rPr>
          <w:rFonts w:ascii="Arial" w:hAnsi="Arial" w:cs="Arial"/>
        </w:rPr>
      </w:pPr>
      <w:bookmarkStart w:id="61" w:name="__RefHeading___Toc500868759"/>
      <w:bookmarkEnd w:id="61"/>
      <w:r>
        <w:rPr>
          <w:rFonts w:ascii="Arial" w:hAnsi="Arial" w:cs="Arial"/>
          <w:bCs/>
          <w:iCs/>
        </w:rPr>
        <w:lastRenderedPageBreak/>
        <w:t xml:space="preserve">      </w:t>
      </w:r>
      <w:r w:rsidR="00745399">
        <w:rPr>
          <w:rFonts w:ascii="Arial" w:hAnsi="Arial" w:cs="Arial"/>
          <w:bCs/>
          <w:iCs/>
        </w:rPr>
        <w:t>Приложение 13</w:t>
      </w:r>
    </w:p>
    <w:p w:rsidR="001F2FF9" w:rsidRPr="009B3DD1" w:rsidRDefault="001F2FF9" w:rsidP="001F2FF9">
      <w:pPr>
        <w:ind w:firstLine="992"/>
        <w:jc w:val="right"/>
        <w:rPr>
          <w:rFonts w:ascii="Arial" w:hAnsi="Arial" w:cs="Arial"/>
        </w:rPr>
      </w:pPr>
      <w:r w:rsidRPr="009B3DD1">
        <w:rPr>
          <w:rFonts w:ascii="Arial" w:hAnsi="Arial" w:cs="Arial"/>
        </w:rPr>
        <w:t xml:space="preserve">   к Административному регламенту </w:t>
      </w: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Показатели доступности и качества Услуги</w:t>
      </w:r>
    </w:p>
    <w:p w:rsidR="001F2FF9" w:rsidRPr="009B3DD1" w:rsidRDefault="001F2FF9" w:rsidP="001F2FF9">
      <w:pPr>
        <w:pStyle w:val="ConsPlusNormal0"/>
        <w:ind w:firstLine="540"/>
        <w:jc w:val="both"/>
      </w:pPr>
      <w:r w:rsidRPr="009B3DD1">
        <w:rPr>
          <w:rFonts w:eastAsia="Times New Roman"/>
          <w:sz w:val="24"/>
          <w:szCs w:val="28"/>
        </w:rPr>
        <w:t xml:space="preserve">  </w:t>
      </w:r>
      <w:r w:rsidRPr="009B3DD1">
        <w:rPr>
          <w:sz w:val="24"/>
          <w:szCs w:val="28"/>
        </w:rPr>
        <w:t>Показателями доступности предоставления Услуги являются:</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предоставление возможности получения Услуги в электронной форме;</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транспортная доступность к местам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w:t>
      </w:r>
      <w:r w:rsidRPr="009B3DD1">
        <w:rPr>
          <w:rFonts w:ascii="Arial" w:hAnsi="Arial" w:cs="Arial"/>
          <w:color w:val="FF0000"/>
          <w:sz w:val="24"/>
        </w:rPr>
        <w:t xml:space="preserve"> </w:t>
      </w:r>
      <w:r w:rsidRPr="009B3DD1">
        <w:rPr>
          <w:rFonts w:ascii="Arial" w:hAnsi="Arial" w:cs="Arial"/>
          <w:sz w:val="24"/>
        </w:rPr>
        <w:t>бесплатных парковочных мест для специальных автотранспортных средств инвалидов);</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соблюдение требований Регламента о порядке информирования об оказании Услуги</w:t>
      </w:r>
    </w:p>
    <w:p w:rsidR="001F2FF9" w:rsidRPr="009B3DD1" w:rsidRDefault="001F2FF9" w:rsidP="001F2FF9">
      <w:pPr>
        <w:pStyle w:val="affff2"/>
        <w:spacing w:line="240" w:lineRule="auto"/>
        <w:rPr>
          <w:rFonts w:ascii="Arial" w:hAnsi="Arial" w:cs="Arial"/>
          <w:color w:val="FF0000"/>
          <w:sz w:val="24"/>
        </w:rPr>
      </w:pPr>
    </w:p>
    <w:p w:rsidR="001F2FF9" w:rsidRPr="009B3DD1" w:rsidRDefault="001F2FF9" w:rsidP="001F2FF9">
      <w:pPr>
        <w:pStyle w:val="affff2"/>
        <w:spacing w:line="240" w:lineRule="auto"/>
        <w:rPr>
          <w:rFonts w:ascii="Arial" w:hAnsi="Arial" w:cs="Arial"/>
        </w:rPr>
      </w:pPr>
      <w:r w:rsidRPr="009B3DD1">
        <w:rPr>
          <w:rFonts w:ascii="Arial" w:hAnsi="Arial" w:cs="Arial"/>
          <w:sz w:val="24"/>
        </w:rPr>
        <w:t xml:space="preserve">   Показателями качества предоставления Услуги являются:</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соблюдение сроков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соблюдения установленного времени ожидания в очереди при подаче заявления и при получении результата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соотношение количества рассмотренных в срок заявлений на предоставление Услуги к</w:t>
      </w:r>
      <w:r w:rsidRPr="009B3DD1">
        <w:rPr>
          <w:rFonts w:ascii="Arial" w:hAnsi="Arial" w:cs="Arial"/>
          <w:color w:val="FF0000"/>
          <w:sz w:val="24"/>
        </w:rPr>
        <w:t xml:space="preserve"> </w:t>
      </w:r>
      <w:r w:rsidRPr="009B3DD1">
        <w:rPr>
          <w:rFonts w:ascii="Arial" w:hAnsi="Arial" w:cs="Arial"/>
          <w:sz w:val="24"/>
        </w:rPr>
        <w:t>общему количеству заявлений, поступивших в связи с предоставлением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своевременное направление уведомлений Заявителям о предоставлении или прекращении предоставления Услуги;</w:t>
      </w:r>
    </w:p>
    <w:p w:rsidR="001F2FF9" w:rsidRPr="009B3DD1" w:rsidRDefault="001F2FF9" w:rsidP="001F2FF9">
      <w:pPr>
        <w:pStyle w:val="10"/>
        <w:numPr>
          <w:ilvl w:val="0"/>
          <w:numId w:val="27"/>
        </w:numPr>
        <w:spacing w:line="240" w:lineRule="auto"/>
        <w:rPr>
          <w:rFonts w:ascii="Arial" w:hAnsi="Arial" w:cs="Arial"/>
        </w:rPr>
      </w:pPr>
      <w:r w:rsidRPr="009B3DD1">
        <w:rPr>
          <w:rFonts w:ascii="Arial" w:hAnsi="Arial" w:cs="Arial"/>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F2FF9" w:rsidRPr="009B3DD1" w:rsidRDefault="001F2FF9" w:rsidP="001F2FF9">
      <w:pPr>
        <w:ind w:firstLine="709"/>
        <w:rPr>
          <w:rFonts w:ascii="Arial" w:hAnsi="Arial" w:cs="Arial"/>
          <w:color w:val="FF0000"/>
        </w:rPr>
      </w:pPr>
    </w:p>
    <w:p w:rsidR="001F2FF9" w:rsidRPr="009B3DD1" w:rsidRDefault="001F2FF9" w:rsidP="001F2FF9">
      <w:pPr>
        <w:ind w:firstLine="709"/>
        <w:rPr>
          <w:rFonts w:ascii="Arial" w:hAnsi="Arial" w:cs="Arial"/>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rPr>
          <w:color w:val="FF0000"/>
        </w:rPr>
      </w:pPr>
    </w:p>
    <w:p w:rsidR="001F2FF9" w:rsidRPr="00C22110" w:rsidRDefault="001F2FF9" w:rsidP="001F2FF9">
      <w:pPr>
        <w:ind w:firstLine="709"/>
        <w:contextualSpacing/>
        <w:jc w:val="center"/>
        <w:rPr>
          <w:color w:val="FF0000"/>
        </w:rPr>
      </w:pPr>
    </w:p>
    <w:p w:rsidR="001F2FF9" w:rsidRPr="009B3DD1" w:rsidRDefault="00745399" w:rsidP="001F2FF9">
      <w:pPr>
        <w:pageBreakBefore/>
        <w:ind w:firstLine="992"/>
        <w:jc w:val="right"/>
        <w:rPr>
          <w:rFonts w:ascii="Arial" w:hAnsi="Arial" w:cs="Arial"/>
        </w:rPr>
      </w:pPr>
      <w:bookmarkStart w:id="62" w:name="__RefHeading___Toc500868761"/>
      <w:bookmarkEnd w:id="62"/>
      <w:r>
        <w:rPr>
          <w:rFonts w:ascii="Arial" w:hAnsi="Arial" w:cs="Arial"/>
          <w:bCs/>
          <w:iCs/>
        </w:rPr>
        <w:lastRenderedPageBreak/>
        <w:t>Приложение 14</w:t>
      </w:r>
    </w:p>
    <w:p w:rsidR="001F2FF9" w:rsidRPr="009B3DD1" w:rsidRDefault="001F2FF9" w:rsidP="001F2FF9">
      <w:pPr>
        <w:ind w:firstLine="992"/>
        <w:jc w:val="right"/>
        <w:rPr>
          <w:rFonts w:ascii="Arial" w:hAnsi="Arial" w:cs="Arial"/>
        </w:rPr>
      </w:pPr>
      <w:r w:rsidRPr="009B3DD1">
        <w:rPr>
          <w:rFonts w:ascii="Arial" w:hAnsi="Arial" w:cs="Arial"/>
        </w:rPr>
        <w:t xml:space="preserve">к Административному регламенту </w:t>
      </w:r>
    </w:p>
    <w:p w:rsidR="001F2FF9" w:rsidRPr="009B3DD1" w:rsidRDefault="001F2FF9" w:rsidP="001F2FF9">
      <w:pPr>
        <w:ind w:firstLine="709"/>
        <w:jc w:val="right"/>
        <w:rPr>
          <w:rFonts w:ascii="Arial" w:hAnsi="Arial" w:cs="Arial"/>
          <w:bCs/>
          <w:iCs/>
        </w:rPr>
      </w:pPr>
    </w:p>
    <w:p w:rsidR="001F2FF9" w:rsidRPr="003D1DC4" w:rsidRDefault="001F2FF9" w:rsidP="001F2FF9">
      <w:pPr>
        <w:pStyle w:val="1-"/>
        <w:rPr>
          <w:rFonts w:ascii="Arial" w:hAnsi="Arial" w:cs="Arial"/>
        </w:rPr>
      </w:pPr>
      <w:r w:rsidRPr="009B3DD1">
        <w:rPr>
          <w:rFonts w:ascii="Arial" w:hAnsi="Arial" w:cs="Arial"/>
          <w:sz w:val="24"/>
          <w:szCs w:val="24"/>
        </w:rPr>
        <w:t xml:space="preserve">     </w:t>
      </w:r>
      <w:r w:rsidRPr="003D1DC4">
        <w:rPr>
          <w:rFonts w:ascii="Arial" w:hAnsi="Arial" w:cs="Arial"/>
          <w:sz w:val="24"/>
          <w:szCs w:val="24"/>
        </w:rPr>
        <w:t xml:space="preserve">Требования к обеспечению доступности Услуги для инвалидов, маломобильных групп населения </w:t>
      </w:r>
    </w:p>
    <w:p w:rsidR="001F2FF9" w:rsidRPr="009B3DD1" w:rsidRDefault="001F2FF9" w:rsidP="001F2FF9">
      <w:pPr>
        <w:pStyle w:val="10"/>
        <w:tabs>
          <w:tab w:val="left" w:pos="993"/>
        </w:tabs>
        <w:spacing w:line="240" w:lineRule="auto"/>
        <w:ind w:left="0" w:firstLine="567"/>
        <w:rPr>
          <w:rFonts w:ascii="Arial" w:hAnsi="Arial" w:cs="Arial"/>
        </w:rPr>
      </w:pPr>
      <w:bookmarkStart w:id="63" w:name="_Ref437966607"/>
      <w:r w:rsidRPr="009B3DD1">
        <w:rPr>
          <w:rFonts w:ascii="Arial" w:hAnsi="Arial" w:cs="Arial"/>
          <w:sz w:val="24"/>
          <w:szCs w:val="24"/>
        </w:rPr>
        <w:t xml:space="preserve">Лицам с </w:t>
      </w:r>
      <w:r w:rsidRPr="009B3DD1">
        <w:rPr>
          <w:rFonts w:ascii="Arial" w:hAnsi="Arial" w:cs="Arial"/>
          <w:sz w:val="24"/>
          <w:szCs w:val="24"/>
          <w:lang w:val="en-US"/>
        </w:rPr>
        <w:t>I</w:t>
      </w:r>
      <w:r w:rsidRPr="009B3DD1">
        <w:rPr>
          <w:rFonts w:ascii="Arial" w:hAnsi="Arial" w:cs="Arial"/>
          <w:sz w:val="24"/>
          <w:szCs w:val="24"/>
        </w:rPr>
        <w:t xml:space="preserve"> и </w:t>
      </w:r>
      <w:r w:rsidRPr="009B3DD1">
        <w:rPr>
          <w:rFonts w:ascii="Arial" w:hAnsi="Arial" w:cs="Arial"/>
          <w:sz w:val="24"/>
          <w:szCs w:val="24"/>
          <w:lang w:val="en-US"/>
        </w:rPr>
        <w:t>II</w:t>
      </w:r>
      <w:r w:rsidRPr="009B3DD1">
        <w:rPr>
          <w:rFonts w:ascii="Arial" w:hAnsi="Arial" w:cs="Arial"/>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Pr="009B3DD1">
        <w:rPr>
          <w:rFonts w:ascii="Arial" w:eastAsia="Times New Roman" w:hAnsi="Arial" w:cs="Arial"/>
          <w:sz w:val="24"/>
          <w:szCs w:val="24"/>
        </w:rPr>
        <w:t xml:space="preserve">№ </w:t>
      </w:r>
      <w:r w:rsidRPr="009B3DD1">
        <w:rPr>
          <w:rFonts w:ascii="Arial" w:hAnsi="Arial" w:cs="Arial"/>
          <w:sz w:val="24"/>
          <w:szCs w:val="24"/>
        </w:rPr>
        <w:t>384-ФЗ «Технический регламент о безопасности зданий и сооружений».</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F2FF9" w:rsidRPr="009B3DD1" w:rsidRDefault="001F2FF9" w:rsidP="001F2FF9">
      <w:pPr>
        <w:pStyle w:val="10"/>
        <w:tabs>
          <w:tab w:val="left" w:pos="993"/>
        </w:tabs>
        <w:spacing w:line="240" w:lineRule="auto"/>
        <w:ind w:left="0" w:firstLine="567"/>
        <w:rPr>
          <w:rFonts w:ascii="Arial" w:hAnsi="Arial" w:cs="Arial"/>
        </w:rPr>
      </w:pPr>
      <w:r w:rsidRPr="009B3DD1">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1F2FF9" w:rsidRPr="00745399" w:rsidRDefault="001F2FF9" w:rsidP="001F2FF9">
      <w:pPr>
        <w:pStyle w:val="10"/>
        <w:tabs>
          <w:tab w:val="left" w:pos="993"/>
        </w:tabs>
        <w:spacing w:line="240" w:lineRule="auto"/>
        <w:ind w:left="0" w:firstLine="567"/>
        <w:rPr>
          <w:rFonts w:ascii="Arial" w:hAnsi="Arial" w:cs="Arial"/>
          <w:color w:val="FF0000"/>
        </w:rPr>
      </w:pPr>
      <w:r w:rsidRPr="009B3DD1">
        <w:rPr>
          <w:rFonts w:ascii="Arial" w:hAnsi="Arial" w:cs="Arial"/>
          <w:sz w:val="24"/>
          <w:szCs w:val="24"/>
        </w:rPr>
        <w:t>Специалистами МФЦ организуется работа по сопровождению инвалидов, имеющих</w:t>
      </w:r>
      <w:r w:rsidRPr="009B3DD1">
        <w:rPr>
          <w:rFonts w:ascii="Arial" w:hAnsi="Arial" w:cs="Arial"/>
          <w:color w:val="FF0000"/>
          <w:sz w:val="24"/>
          <w:szCs w:val="24"/>
        </w:rPr>
        <w:t xml:space="preserve"> </w:t>
      </w:r>
      <w:r w:rsidRPr="009B3DD1">
        <w:rPr>
          <w:rFonts w:ascii="Arial" w:hAnsi="Arial" w:cs="Arial"/>
          <w:sz w:val="24"/>
          <w:szCs w:val="24"/>
        </w:rPr>
        <w:t>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bookmarkEnd w:id="63"/>
    </w:p>
    <w:p w:rsidR="00745399" w:rsidRPr="009B3DD1" w:rsidRDefault="00745399" w:rsidP="001F2FF9">
      <w:pPr>
        <w:pStyle w:val="10"/>
        <w:tabs>
          <w:tab w:val="left" w:pos="993"/>
        </w:tabs>
        <w:spacing w:line="240" w:lineRule="auto"/>
        <w:ind w:left="0" w:firstLine="567"/>
        <w:rPr>
          <w:rFonts w:ascii="Arial" w:hAnsi="Arial" w:cs="Arial"/>
          <w:color w:val="FF0000"/>
        </w:rPr>
        <w:sectPr w:rsidR="00745399" w:rsidRPr="009B3DD1">
          <w:headerReference w:type="even" r:id="rId28"/>
          <w:headerReference w:type="default" r:id="rId29"/>
          <w:footerReference w:type="even" r:id="rId30"/>
          <w:footerReference w:type="default" r:id="rId31"/>
          <w:headerReference w:type="first" r:id="rId32"/>
          <w:footerReference w:type="first" r:id="rId33"/>
          <w:pgSz w:w="11906" w:h="16838"/>
          <w:pgMar w:top="1440" w:right="776" w:bottom="1276" w:left="1134" w:header="720" w:footer="720" w:gutter="0"/>
          <w:cols w:space="720"/>
          <w:docGrid w:linePitch="360"/>
        </w:sectPr>
      </w:pPr>
    </w:p>
    <w:p w:rsidR="001F2FF9" w:rsidRPr="009B3DD1" w:rsidRDefault="004F0BC3" w:rsidP="001F2FF9">
      <w:pPr>
        <w:jc w:val="right"/>
        <w:rPr>
          <w:rFonts w:ascii="Arial" w:hAnsi="Arial" w:cs="Arial"/>
        </w:rPr>
      </w:pPr>
      <w:bookmarkStart w:id="64" w:name="__RefHeading___Toc500868763"/>
      <w:bookmarkEnd w:id="64"/>
      <w:r>
        <w:rPr>
          <w:rFonts w:ascii="Arial" w:hAnsi="Arial" w:cs="Arial"/>
        </w:rPr>
        <w:lastRenderedPageBreak/>
        <w:t>Приложение 15</w:t>
      </w:r>
    </w:p>
    <w:p w:rsidR="001F2FF9" w:rsidRPr="009B3DD1" w:rsidRDefault="001F2FF9" w:rsidP="001F2FF9">
      <w:pPr>
        <w:ind w:firstLine="992"/>
        <w:jc w:val="right"/>
        <w:rPr>
          <w:rFonts w:ascii="Arial" w:hAnsi="Arial" w:cs="Arial"/>
        </w:rPr>
      </w:pPr>
      <w:r w:rsidRPr="009B3DD1">
        <w:rPr>
          <w:rFonts w:ascii="Arial" w:hAnsi="Arial" w:cs="Arial"/>
          <w:bCs/>
          <w:iCs/>
        </w:rPr>
        <w:t>к Административному регламенту</w:t>
      </w:r>
    </w:p>
    <w:p w:rsidR="001F2FF9" w:rsidRPr="009B3DD1" w:rsidRDefault="001F2FF9" w:rsidP="001F2FF9">
      <w:pPr>
        <w:ind w:firstLine="992"/>
        <w:jc w:val="right"/>
        <w:rPr>
          <w:rFonts w:ascii="Arial" w:hAnsi="Arial" w:cs="Arial"/>
          <w:b/>
          <w:bCs/>
          <w:iCs/>
        </w:rPr>
      </w:pPr>
    </w:p>
    <w:p w:rsidR="001F2FF9" w:rsidRPr="003D1DC4" w:rsidRDefault="001F2FF9" w:rsidP="001F2FF9">
      <w:pPr>
        <w:ind w:firstLine="992"/>
        <w:jc w:val="center"/>
        <w:rPr>
          <w:rFonts w:ascii="Arial" w:hAnsi="Arial" w:cs="Arial"/>
          <w:b/>
        </w:rPr>
      </w:pPr>
      <w:r w:rsidRPr="003D1DC4">
        <w:rPr>
          <w:rFonts w:ascii="Arial" w:hAnsi="Arial" w:cs="Arial"/>
          <w:b/>
        </w:rPr>
        <w:t>Блок-схема предоставления Услуги</w:t>
      </w:r>
    </w:p>
    <w:tbl>
      <w:tblPr>
        <w:tblW w:w="0" w:type="auto"/>
        <w:tblInd w:w="-5" w:type="dxa"/>
        <w:tblLayout w:type="fixed"/>
        <w:tblLook w:val="0000" w:firstRow="0" w:lastRow="0" w:firstColumn="0" w:lastColumn="0" w:noHBand="0" w:noVBand="0"/>
      </w:tblPr>
      <w:tblGrid>
        <w:gridCol w:w="2127"/>
        <w:gridCol w:w="8940"/>
      </w:tblGrid>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snapToGrid w:val="0"/>
              <w:ind w:right="34" w:firstLine="34"/>
              <w:jc w:val="right"/>
              <w:rPr>
                <w:rFonts w:ascii="Arial" w:hAnsi="Arial" w:cs="Arial"/>
                <w:bCs/>
                <w:iCs/>
              </w:rPr>
            </w:pPr>
          </w:p>
          <w:p w:rsidR="001F2FF9" w:rsidRPr="009B3DD1" w:rsidRDefault="001F2FF9" w:rsidP="001F2FF9">
            <w:pPr>
              <w:ind w:right="34" w:firstLine="34"/>
              <w:jc w:val="center"/>
              <w:rPr>
                <w:rFonts w:ascii="Arial" w:hAnsi="Arial" w:cs="Arial"/>
              </w:rPr>
            </w:pPr>
            <w:r w:rsidRPr="009B3DD1">
              <w:rPr>
                <w:rFonts w:ascii="Arial" w:hAnsi="Arial" w:cs="Arial"/>
                <w:bCs/>
                <w:iCs/>
              </w:rPr>
              <w:t>РПГУ</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B91E2A" w:rsidP="001F2FF9">
            <w:pPr>
              <w:snapToGrid w:val="0"/>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2336" behindDoc="0" locked="0" layoutInCell="1" allowOverlap="1">
                      <wp:simplePos x="0" y="0"/>
                      <wp:positionH relativeFrom="column">
                        <wp:posOffset>2105025</wp:posOffset>
                      </wp:positionH>
                      <wp:positionV relativeFrom="paragraph">
                        <wp:posOffset>81280</wp:posOffset>
                      </wp:positionV>
                      <wp:extent cx="1289685" cy="844550"/>
                      <wp:effectExtent l="9525" t="5080" r="5715" b="762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84455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Прием заявления и документов</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5.75pt;margin-top:6.4pt;width:101.55pt;height:6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">
                      <v:textbox>
                        <w:txbxContent>
                          <w:p w:rsidR="00C21E67" w:rsidRPr="009B3DD1" w:rsidRDefault="00C21E67" w:rsidP="001F2FF9">
                            <w:pPr>
                              <w:jc w:val="center"/>
                              <w:rPr>
                                <w:rFonts w:ascii="Arial" w:hAnsi="Arial" w:cs="Arial"/>
                              </w:rPr>
                            </w:pPr>
                            <w:r w:rsidRPr="009B3DD1">
                              <w:rPr>
                                <w:rFonts w:ascii="Arial" w:hAnsi="Arial" w:cs="Arial"/>
                                <w:sz w:val="18"/>
                                <w:szCs w:val="18"/>
                              </w:rPr>
                              <w:t>Прием заявления и документов</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рабочий день)</w:t>
                            </w: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70528" behindDoc="0" locked="0" layoutInCell="1" allowOverlap="1">
                      <wp:simplePos x="0" y="0"/>
                      <wp:positionH relativeFrom="column">
                        <wp:posOffset>2620010</wp:posOffset>
                      </wp:positionH>
                      <wp:positionV relativeFrom="paragraph">
                        <wp:posOffset>45085</wp:posOffset>
                      </wp:positionV>
                      <wp:extent cx="1270" cy="215265"/>
                      <wp:effectExtent l="57785" t="6985" r="55245" b="1587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52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DCA35" id="_x0000_t32" coordsize="21600,21600" o:spt="32" o:oned="t" path="m,l21600,21600e" filled="f">
                      <v:path arrowok="t" fillok="f" o:connecttype="none"/>
                      <o:lock v:ext="edit" shapetype="t"/>
                    </v:shapetype>
                    <v:shape id="AutoShape 12" o:spid="_x0000_s1026" type="#_x0000_t32" style="position:absolute;margin-left:206.3pt;margin-top:3.55pt;width:.1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" strokeweight=".26mm">
                      <v:stroke endarrow="block" joinstyle="miter" endcap="square"/>
                    </v:shape>
                  </w:pict>
                </mc:Fallback>
              </mc:AlternateContent>
            </w:r>
          </w:p>
        </w:tc>
      </w:tr>
      <w:tr w:rsidR="001F2FF9" w:rsidRPr="009B3DD1" w:rsidTr="001F2FF9">
        <w:trPr>
          <w:trHeight w:val="1996"/>
        </w:trPr>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snapToGrid w:val="0"/>
              <w:ind w:right="34" w:firstLine="34"/>
              <w:jc w:val="right"/>
              <w:rPr>
                <w:rFonts w:ascii="Arial" w:hAnsi="Arial" w:cs="Arial"/>
                <w:b/>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right"/>
              <w:rPr>
                <w:rFonts w:ascii="Arial" w:hAnsi="Arial" w:cs="Arial"/>
                <w:bCs/>
                <w:iCs/>
              </w:rPr>
            </w:pPr>
          </w:p>
          <w:p w:rsidR="001F2FF9" w:rsidRPr="009B3DD1" w:rsidRDefault="001F2FF9" w:rsidP="001F2FF9">
            <w:pPr>
              <w:ind w:right="34" w:firstLine="34"/>
              <w:jc w:val="center"/>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B91E2A" w:rsidP="001F2FF9">
            <w:pPr>
              <w:snapToGrid w:val="0"/>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78720" behindDoc="0" locked="0" layoutInCell="1" allowOverlap="1">
                      <wp:simplePos x="0" y="0"/>
                      <wp:positionH relativeFrom="column">
                        <wp:posOffset>1465580</wp:posOffset>
                      </wp:positionH>
                      <wp:positionV relativeFrom="paragraph">
                        <wp:posOffset>48260</wp:posOffset>
                      </wp:positionV>
                      <wp:extent cx="2313305" cy="1271905"/>
                      <wp:effectExtent l="17780" t="19685" r="21590" b="1333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271905"/>
                              </a:xfrm>
                              <a:prstGeom prst="flowChartDecision">
                                <a:avLst/>
                              </a:prstGeom>
                              <a:solidFill>
                                <a:srgbClr val="FFFFFF"/>
                              </a:solidFill>
                              <a:ln w="9360" cap="sq">
                                <a:solidFill>
                                  <a:srgbClr val="000000"/>
                                </a:solidFill>
                                <a:miter lim="800000"/>
                                <a:headEnd/>
                                <a:tailEnd/>
                              </a:ln>
                            </wps:spPr>
                            <wps:txbx>
                              <w:txbxContent>
                                <w:p w:rsidR="00C21E67" w:rsidRPr="009B3DD1" w:rsidRDefault="00C21E67"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0" o:spid="_x0000_s1027" type="#_x0000_t110" style="position:absolute;left:0;text-align:left;margin-left:115.4pt;margin-top:3.8pt;width:182.15pt;height:10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" strokeweight=".26mm">
                      <v:stroke endcap="square"/>
                      <v:textbox>
                        <w:txbxContent>
                          <w:p w:rsidR="00C21E67" w:rsidRPr="009B3DD1" w:rsidRDefault="00C21E67"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приеме документов?</w:t>
                            </w: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1312" behindDoc="0" locked="0" layoutInCell="1" allowOverlap="1">
                      <wp:simplePos x="0" y="0"/>
                      <wp:positionH relativeFrom="column">
                        <wp:posOffset>3869055</wp:posOffset>
                      </wp:positionH>
                      <wp:positionV relativeFrom="paragraph">
                        <wp:posOffset>135890</wp:posOffset>
                      </wp:positionV>
                      <wp:extent cx="388620" cy="288290"/>
                      <wp:effectExtent l="11430" t="12065" r="952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8290"/>
                              </a:xfrm>
                              <a:prstGeom prst="rect">
                                <a:avLst/>
                              </a:prstGeom>
                              <a:solidFill>
                                <a:srgbClr val="FFFFFF"/>
                              </a:solidFill>
                              <a:ln w="9525">
                                <a:solidFill>
                                  <a:srgbClr val="FFFFFF"/>
                                </a:solidFill>
                                <a:miter lim="800000"/>
                                <a:headEnd/>
                                <a:tailEnd/>
                              </a:ln>
                            </wps:spPr>
                            <wps:txbx>
                              <w:txbxContent>
                                <w:p w:rsidR="00C21E67" w:rsidRDefault="00C21E67" w:rsidP="001F2FF9">
                                  <w:r w:rsidRPr="009B3DD1">
                                    <w:rPr>
                                      <w:rFonts w:ascii="Arial" w:hAnsi="Arial" w:cs="Arial"/>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04.65pt;margin-top:10.7pt;width:30.6pt;height:22.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" strokecolor="white">
                      <v:textbox>
                        <w:txbxContent>
                          <w:p w:rsidR="00C21E67" w:rsidRDefault="00C21E67" w:rsidP="001F2FF9">
                            <w:r w:rsidRPr="009B3DD1">
                              <w:rPr>
                                <w:rFonts w:ascii="Arial" w:hAnsi="Arial" w:cs="Arial"/>
                                <w:sz w:val="20"/>
                                <w:szCs w:val="20"/>
                              </w:rPr>
                              <w:t>да</w:t>
                            </w:r>
                          </w:p>
                        </w:txbxContent>
                      </v:textbox>
                    </v:shape>
                  </w:pict>
                </mc:Fallback>
              </mc:AlternateContent>
            </w:r>
            <w:r>
              <w:rPr>
                <w:rFonts w:ascii="Arial" w:hAnsi="Arial" w:cs="Arial"/>
                <w:noProof/>
                <w:sz w:val="22"/>
                <w:szCs w:val="22"/>
              </w:rPr>
              <mc:AlternateContent>
                <mc:Choice Requires="wps">
                  <w:drawing>
                    <wp:anchor distT="0" distB="0" distL="114935" distR="114935" simplePos="0" relativeHeight="251668480" behindDoc="0" locked="0" layoutInCell="1" allowOverlap="1">
                      <wp:simplePos x="0" y="0"/>
                      <wp:positionH relativeFrom="column">
                        <wp:posOffset>4478655</wp:posOffset>
                      </wp:positionH>
                      <wp:positionV relativeFrom="paragraph">
                        <wp:posOffset>16510</wp:posOffset>
                      </wp:positionV>
                      <wp:extent cx="1027430" cy="884555"/>
                      <wp:effectExtent l="11430" t="6985" r="8890" b="1333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884555"/>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Отказ в приеме документов</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52.65pt;margin-top:1.3pt;width:80.9pt;height:69.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">
                      <v:textbox>
                        <w:txbxContent>
                          <w:p w:rsidR="00C21E67" w:rsidRPr="009B3DD1" w:rsidRDefault="00C21E67" w:rsidP="001F2FF9">
                            <w:pPr>
                              <w:jc w:val="center"/>
                              <w:rPr>
                                <w:rFonts w:ascii="Arial" w:hAnsi="Arial" w:cs="Arial"/>
                              </w:rPr>
                            </w:pPr>
                            <w:r w:rsidRPr="009B3DD1">
                              <w:rPr>
                                <w:rFonts w:ascii="Arial" w:hAnsi="Arial" w:cs="Arial"/>
                                <w:sz w:val="18"/>
                                <w:szCs w:val="18"/>
                              </w:rPr>
                              <w:t>Отказ в приеме документов</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txbxContent>
                      </v:textbox>
                    </v:shape>
                  </w:pict>
                </mc:Fallback>
              </mc:AlternateContent>
            </w: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3707765</wp:posOffset>
                      </wp:positionH>
                      <wp:positionV relativeFrom="paragraph">
                        <wp:posOffset>155575</wp:posOffset>
                      </wp:positionV>
                      <wp:extent cx="776605" cy="1270"/>
                      <wp:effectExtent l="12065" t="60325" r="20955" b="5270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43D38" id="AutoShape 9" o:spid="_x0000_s1026" type="#_x0000_t32" style="position:absolute;margin-left:291.95pt;margin-top:12.25pt;width:61.1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" strokeweight=".26mm">
                      <v:stroke endarrow="block" joinstyle="miter" endcap="square"/>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1601470</wp:posOffset>
                      </wp:positionH>
                      <wp:positionV relativeFrom="paragraph">
                        <wp:posOffset>-12700</wp:posOffset>
                      </wp:positionV>
                      <wp:extent cx="566420" cy="302895"/>
                      <wp:effectExtent l="20320" t="25400" r="22860" b="2413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66420" cy="302895"/>
                              </a:xfrm>
                              <a:prstGeom prst="rect">
                                <a:avLst/>
                              </a:prstGeom>
                              <a:solidFill>
                                <a:srgbClr val="FFFFFF"/>
                              </a:solidFill>
                              <a:ln w="9360" cap="sq">
                                <a:solidFill>
                                  <a:srgbClr val="FFFFFF"/>
                                </a:solidFill>
                                <a:miter lim="800000"/>
                                <a:headEnd/>
                                <a:tailEnd/>
                              </a:ln>
                            </wps:spPr>
                            <wps:txbx>
                              <w:txbxContent>
                                <w:p w:rsidR="00C21E67" w:rsidRDefault="00C21E67" w:rsidP="001F2FF9">
                                  <w:pPr>
                                    <w:overflowPunct w:val="0"/>
                                    <w:rPr>
                                      <w:kern w:val="1"/>
                                      <w:sz w:val="18"/>
                                      <w:szCs w:val="18"/>
                                    </w:rPr>
                                  </w:pPr>
                                  <w:r w:rsidRPr="009B3DD1">
                                    <w:rPr>
                                      <w:rFonts w:ascii="Arial" w:hAnsi="Arial" w:cs="Arial"/>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26.1pt;margin-top:-1pt;width:44.6pt;height:23.85pt;rotation:-2;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" strokecolor="white" strokeweight=".26mm">
                      <v:stroke endcap="square"/>
                      <v:textbox>
                        <w:txbxContent>
                          <w:p w:rsidR="00C21E67" w:rsidRDefault="00C21E67" w:rsidP="001F2FF9">
                            <w:pPr>
                              <w:overflowPunct w:val="0"/>
                              <w:rPr>
                                <w:kern w:val="1"/>
                                <w:sz w:val="18"/>
                                <w:szCs w:val="18"/>
                              </w:rPr>
                            </w:pPr>
                            <w:r w:rsidRPr="009B3DD1">
                              <w:rPr>
                                <w:rFonts w:ascii="Arial" w:hAnsi="Arial" w:cs="Arial"/>
                                <w:kern w:val="1"/>
                                <w:sz w:val="18"/>
                                <w:szCs w:val="18"/>
                              </w:rPr>
                              <w:t>нет</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9744" behindDoc="0" locked="0" layoutInCell="1" allowOverlap="1">
                      <wp:simplePos x="0" y="0"/>
                      <wp:positionH relativeFrom="column">
                        <wp:posOffset>1282065</wp:posOffset>
                      </wp:positionH>
                      <wp:positionV relativeFrom="paragraph">
                        <wp:posOffset>15875</wp:posOffset>
                      </wp:positionV>
                      <wp:extent cx="923925" cy="685165"/>
                      <wp:effectExtent l="43815" t="6350" r="13335" b="5143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5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42CC1" id="AutoShape 21" o:spid="_x0000_s1026" type="#_x0000_t32" style="position:absolute;margin-left:100.95pt;margin-top:1.25pt;width:72.75pt;height:53.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" strokeweight=".26mm">
                      <v:stroke endarrow="block" joinstyle="miter" endcap="square"/>
                    </v:shape>
                  </w:pict>
                </mc:Fallback>
              </mc:AlternateConten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B91E2A" w:rsidP="001F2FF9">
            <w:pPr>
              <w:snapToGrid w:val="0"/>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0288" behindDoc="0" locked="0" layoutInCell="1" allowOverlap="1">
                      <wp:simplePos x="0" y="0"/>
                      <wp:positionH relativeFrom="column">
                        <wp:posOffset>-31750</wp:posOffset>
                      </wp:positionH>
                      <wp:positionV relativeFrom="paragraph">
                        <wp:posOffset>5080</wp:posOffset>
                      </wp:positionV>
                      <wp:extent cx="1223010" cy="1231900"/>
                      <wp:effectExtent l="6350" t="5080" r="889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23190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Регистрация Заявления (Обработка и предварительное рассмотрение)</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Default="00C21E67" w:rsidP="001F2FF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5pt;margin-top:.4pt;width:96.3pt;height:9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">
                      <v:textbox>
                        <w:txbxContent>
                          <w:p w:rsidR="00C21E67" w:rsidRPr="009B3DD1" w:rsidRDefault="00C21E67" w:rsidP="001F2FF9">
                            <w:pPr>
                              <w:jc w:val="center"/>
                              <w:rPr>
                                <w:rFonts w:ascii="Arial" w:hAnsi="Arial" w:cs="Arial"/>
                              </w:rPr>
                            </w:pPr>
                            <w:r w:rsidRPr="009B3DD1">
                              <w:rPr>
                                <w:rFonts w:ascii="Arial" w:hAnsi="Arial" w:cs="Arial"/>
                                <w:sz w:val="18"/>
                                <w:szCs w:val="18"/>
                              </w:rPr>
                              <w:t>Регистрация Заявления (Обработка и предварительное рассмотрение)</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Default="00C21E67" w:rsidP="001F2FF9">
                            <w:pPr>
                              <w:jc w:val="center"/>
                              <w:rPr>
                                <w:sz w:val="18"/>
                                <w:szCs w:val="18"/>
                              </w:rPr>
                            </w:pPr>
                          </w:p>
                        </w:txbxContent>
                      </v:textbox>
                    </v:shape>
                  </w:pict>
                </mc:Fallback>
              </mc:AlternateContent>
            </w: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1924050</wp:posOffset>
                      </wp:positionH>
                      <wp:positionV relativeFrom="paragraph">
                        <wp:posOffset>-132080</wp:posOffset>
                      </wp:positionV>
                      <wp:extent cx="2679065" cy="1127125"/>
                      <wp:effectExtent l="19050" t="10795" r="26035" b="508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127125"/>
                              </a:xfrm>
                              <a:prstGeom prst="flowChartDecision">
                                <a:avLst/>
                              </a:prstGeom>
                              <a:solidFill>
                                <a:srgbClr val="FFFFFF"/>
                              </a:solidFill>
                              <a:ln w="9360" cap="sq">
                                <a:solidFill>
                                  <a:srgbClr val="000000"/>
                                </a:solidFill>
                                <a:miter lim="800000"/>
                                <a:headEnd/>
                                <a:tailEnd/>
                              </a:ln>
                            </wps:spPr>
                            <wps:txbx>
                              <w:txbxContent>
                                <w:p w:rsidR="00C21E67" w:rsidRPr="009B3DD1" w:rsidRDefault="00C21E67"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10" style="position:absolute;left:0;text-align:left;margin-left:151.5pt;margin-top:-10.4pt;width:210.95pt;height: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" strokeweight=".26mm">
                      <v:stroke endcap="square"/>
                      <v:textbox>
                        <w:txbxContent>
                          <w:p w:rsidR="00C21E67" w:rsidRPr="009B3DD1" w:rsidRDefault="00C21E67" w:rsidP="001F2FF9">
                            <w:pPr>
                              <w:overflowPunct w:val="0"/>
                              <w:jc w:val="center"/>
                              <w:rPr>
                                <w:rFonts w:ascii="Arial" w:hAnsi="Arial" w:cs="Arial"/>
                                <w:kern w:val="1"/>
                                <w:sz w:val="18"/>
                                <w:szCs w:val="18"/>
                              </w:rPr>
                            </w:pPr>
                            <w:r w:rsidRPr="009B3DD1">
                              <w:rPr>
                                <w:rFonts w:ascii="Arial" w:hAnsi="Arial" w:cs="Arial"/>
                                <w:kern w:val="1"/>
                                <w:sz w:val="18"/>
                                <w:szCs w:val="18"/>
                              </w:rPr>
                              <w:t>Есть основания для отказа в предоставлении Услуги?</w:t>
                            </w: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71552" behindDoc="0" locked="0" layoutInCell="1" allowOverlap="1">
                      <wp:simplePos x="0" y="0"/>
                      <wp:positionH relativeFrom="column">
                        <wp:posOffset>1186815</wp:posOffset>
                      </wp:positionH>
                      <wp:positionV relativeFrom="paragraph">
                        <wp:posOffset>99060</wp:posOffset>
                      </wp:positionV>
                      <wp:extent cx="763905" cy="1270"/>
                      <wp:effectExtent l="5715" t="51435" r="20955" b="6159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127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86968" id="AutoShape 13" o:spid="_x0000_s1026" type="#_x0000_t32" style="position:absolute;margin-left:93.45pt;margin-top:7.8pt;width:60.15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" strokeweight=".26mm">
                      <v:stroke endarrow="block" joinstyle="miter" endcap="square"/>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72576" behindDoc="0" locked="0" layoutInCell="1" allowOverlap="1">
                      <wp:simplePos x="0" y="0"/>
                      <wp:positionH relativeFrom="column">
                        <wp:posOffset>2768600</wp:posOffset>
                      </wp:positionH>
                      <wp:positionV relativeFrom="paragraph">
                        <wp:posOffset>130810</wp:posOffset>
                      </wp:positionV>
                      <wp:extent cx="446405" cy="517525"/>
                      <wp:effectExtent l="6350" t="6985" r="52070" b="4699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5175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AFAC1" id="AutoShape 14" o:spid="_x0000_s1026" type="#_x0000_t32" style="position:absolute;margin-left:218pt;margin-top:10.3pt;width:35.15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" strokeweight=".26mm">
                      <v:stroke endarrow="block" joinstyle="miter" endcap="square"/>
                    </v:shape>
                  </w:pict>
                </mc:Fallback>
              </mc:AlternateContent>
            </w:r>
            <w:r>
              <w:rPr>
                <w:rFonts w:ascii="Arial" w:hAnsi="Arial"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3571875</wp:posOffset>
                      </wp:positionH>
                      <wp:positionV relativeFrom="paragraph">
                        <wp:posOffset>83185</wp:posOffset>
                      </wp:positionV>
                      <wp:extent cx="302895" cy="564515"/>
                      <wp:effectExtent l="57150" t="6985" r="11430" b="3810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 cy="5645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04A44" id="AutoShape 15" o:spid="_x0000_s1026" type="#_x0000_t32" style="position:absolute;margin-left:281.25pt;margin-top:6.55pt;width:23.85pt;height:44.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" strokeweight=".26mm">
                      <v:stroke endarrow="block" joinstyle="miter" endcap="square"/>
                    </v:shape>
                  </w:pict>
                </mc:Fallback>
              </mc:AlternateContent>
            </w: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74624" behindDoc="0" locked="0" layoutInCell="1" allowOverlap="1">
                      <wp:simplePos x="0" y="0"/>
                      <wp:positionH relativeFrom="column">
                        <wp:posOffset>3630295</wp:posOffset>
                      </wp:positionH>
                      <wp:positionV relativeFrom="paragraph">
                        <wp:posOffset>139700</wp:posOffset>
                      </wp:positionV>
                      <wp:extent cx="388620" cy="288290"/>
                      <wp:effectExtent l="10795" t="6350" r="10160"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8290"/>
                              </a:xfrm>
                              <a:prstGeom prst="rect">
                                <a:avLst/>
                              </a:prstGeom>
                              <a:solidFill>
                                <a:srgbClr val="FFFFFF"/>
                              </a:solidFill>
                              <a:ln w="9525">
                                <a:solidFill>
                                  <a:srgbClr val="FFFFFF"/>
                                </a:solidFill>
                                <a:miter lim="800000"/>
                                <a:headEnd/>
                                <a:tailEnd/>
                              </a:ln>
                            </wps:spPr>
                            <wps:txbx>
                              <w:txbxContent>
                                <w:p w:rsidR="00C21E67" w:rsidRPr="009B3DD1" w:rsidRDefault="00C21E67" w:rsidP="001F2FF9">
                                  <w:pPr>
                                    <w:rPr>
                                      <w:rFonts w:ascii="Arial" w:hAnsi="Arial" w:cs="Arial"/>
                                    </w:rPr>
                                  </w:pPr>
                                  <w:r w:rsidRPr="009B3DD1">
                                    <w:rPr>
                                      <w:rFonts w:ascii="Arial" w:hAnsi="Arial" w:cs="Arial"/>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85.85pt;margin-top:11pt;width:30.6pt;height:22.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" strokecolor="white">
                      <v:textbox>
                        <w:txbxContent>
                          <w:p w:rsidR="00C21E67" w:rsidRPr="009B3DD1" w:rsidRDefault="00C21E67" w:rsidP="001F2FF9">
                            <w:pPr>
                              <w:rPr>
                                <w:rFonts w:ascii="Arial" w:hAnsi="Arial" w:cs="Arial"/>
                              </w:rPr>
                            </w:pPr>
                            <w:r w:rsidRPr="009B3DD1">
                              <w:rPr>
                                <w:rFonts w:ascii="Arial" w:hAnsi="Arial" w:cs="Arial"/>
                                <w:sz w:val="20"/>
                                <w:szCs w:val="20"/>
                              </w:rPr>
                              <w:t>да</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5648" behindDoc="0" locked="0" layoutInCell="1" allowOverlap="1">
                      <wp:simplePos x="0" y="0"/>
                      <wp:positionH relativeFrom="column">
                        <wp:posOffset>2619375</wp:posOffset>
                      </wp:positionH>
                      <wp:positionV relativeFrom="paragraph">
                        <wp:posOffset>144780</wp:posOffset>
                      </wp:positionV>
                      <wp:extent cx="516890" cy="250190"/>
                      <wp:effectExtent l="19050" t="20955" r="16510"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6890" cy="250190"/>
                              </a:xfrm>
                              <a:prstGeom prst="rect">
                                <a:avLst/>
                              </a:prstGeom>
                              <a:solidFill>
                                <a:srgbClr val="FFFFFF">
                                  <a:alpha val="0"/>
                                </a:srgbClr>
                              </a:solidFill>
                              <a:ln w="9360" cap="sq">
                                <a:solidFill>
                                  <a:srgbClr val="FFFFFF"/>
                                </a:solidFill>
                                <a:miter lim="800000"/>
                                <a:headEnd/>
                                <a:tailEnd/>
                              </a:ln>
                            </wps:spPr>
                            <wps:txbx>
                              <w:txbxContent>
                                <w:p w:rsidR="00C21E67" w:rsidRPr="009B3DD1" w:rsidRDefault="00C21E67" w:rsidP="001F2FF9">
                                  <w:pPr>
                                    <w:overflowPunct w:val="0"/>
                                    <w:rPr>
                                      <w:rFonts w:ascii="Arial" w:hAnsi="Arial" w:cs="Arial"/>
                                      <w:kern w:val="1"/>
                                      <w:sz w:val="18"/>
                                      <w:szCs w:val="18"/>
                                    </w:rPr>
                                  </w:pPr>
                                  <w:r w:rsidRPr="009B3DD1">
                                    <w:rPr>
                                      <w:rFonts w:ascii="Arial" w:hAnsi="Arial" w:cs="Arial"/>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06.25pt;margin-top:11.4pt;width:40.7pt;height:19.7pt;rotation:-2;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" strokecolor="white" strokeweight=".26mm">
                      <v:fill opacity="0"/>
                      <v:stroke endcap="square"/>
                      <v:textbox>
                        <w:txbxContent>
                          <w:p w:rsidR="00C21E67" w:rsidRPr="009B3DD1" w:rsidRDefault="00C21E67" w:rsidP="001F2FF9">
                            <w:pPr>
                              <w:overflowPunct w:val="0"/>
                              <w:rPr>
                                <w:rFonts w:ascii="Arial" w:hAnsi="Arial" w:cs="Arial"/>
                                <w:kern w:val="1"/>
                                <w:sz w:val="18"/>
                                <w:szCs w:val="18"/>
                              </w:rPr>
                            </w:pPr>
                            <w:r w:rsidRPr="009B3DD1">
                              <w:rPr>
                                <w:rFonts w:ascii="Arial" w:hAnsi="Arial" w:cs="Arial"/>
                                <w:kern w:val="1"/>
                                <w:sz w:val="18"/>
                                <w:szCs w:val="18"/>
                              </w:rPr>
                              <w:t>нет</w:t>
                            </w:r>
                          </w:p>
                        </w:txbxContent>
                      </v:textbox>
                    </v:shape>
                  </w:pict>
                </mc:Fallback>
              </mc:AlternateContent>
            </w: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1F2FF9" w:rsidP="001F2FF9">
            <w:pPr>
              <w:snapToGrid w:val="0"/>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5408" behindDoc="0" locked="0" layoutInCell="1" allowOverlap="1">
                      <wp:simplePos x="0" y="0"/>
                      <wp:positionH relativeFrom="column">
                        <wp:posOffset>2604135</wp:posOffset>
                      </wp:positionH>
                      <wp:positionV relativeFrom="paragraph">
                        <wp:posOffset>110490</wp:posOffset>
                      </wp:positionV>
                      <wp:extent cx="1653540" cy="494030"/>
                      <wp:effectExtent l="13335" t="5715" r="9525" b="508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9403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Принятие решения</w:t>
                                  </w: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Pr="009B3DD1" w:rsidRDefault="00C21E67" w:rsidP="001F2FF9">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205.05pt;margin-top:8.7pt;width:130.2pt;height:38.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">
                      <v:textbox>
                        <w:txbxContent>
                          <w:p w:rsidR="00C21E67" w:rsidRPr="009B3DD1" w:rsidRDefault="00C21E67" w:rsidP="001F2FF9">
                            <w:pPr>
                              <w:jc w:val="center"/>
                              <w:rPr>
                                <w:rFonts w:ascii="Arial" w:hAnsi="Arial" w:cs="Arial"/>
                              </w:rPr>
                            </w:pPr>
                            <w:r w:rsidRPr="009B3DD1">
                              <w:rPr>
                                <w:rFonts w:ascii="Arial" w:hAnsi="Arial" w:cs="Arial"/>
                                <w:sz w:val="18"/>
                                <w:szCs w:val="18"/>
                              </w:rPr>
                              <w:t>Принятие решения</w:t>
                            </w: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Pr="009B3DD1" w:rsidRDefault="00C21E67" w:rsidP="001F2FF9">
                            <w:pPr>
                              <w:jc w:val="center"/>
                              <w:rPr>
                                <w:rFonts w:ascii="Arial" w:hAnsi="Arial" w:cs="Arial"/>
                                <w:sz w:val="18"/>
                                <w:szCs w:val="18"/>
                              </w:rPr>
                            </w:pP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77696" behindDoc="0" locked="0" layoutInCell="1" allowOverlap="1">
                      <wp:simplePos x="0" y="0"/>
                      <wp:positionH relativeFrom="column">
                        <wp:posOffset>4236085</wp:posOffset>
                      </wp:positionH>
                      <wp:positionV relativeFrom="paragraph">
                        <wp:posOffset>116840</wp:posOffset>
                      </wp:positionV>
                      <wp:extent cx="177800" cy="943610"/>
                      <wp:effectExtent l="6985" t="12065" r="53340" b="2540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9436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8977B" id="AutoShape 19" o:spid="_x0000_s1026" type="#_x0000_t32" style="position:absolute;margin-left:333.55pt;margin-top:9.2pt;width:14pt;height:7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" strokeweight=".26mm">
                      <v:stroke endarrow="block" joinstyle="miter" endcap="square"/>
                    </v:shape>
                  </w:pict>
                </mc:Fallback>
              </mc:AlternateContent>
            </w:r>
            <w:r>
              <w:rPr>
                <w:rFonts w:ascii="Arial" w:hAnsi="Arial" w:cs="Arial"/>
                <w:noProof/>
                <w:sz w:val="22"/>
                <w:szCs w:val="22"/>
              </w:rPr>
              <mc:AlternateContent>
                <mc:Choice Requires="wps">
                  <w:drawing>
                    <wp:anchor distT="0" distB="0" distL="114300" distR="114300" simplePos="0" relativeHeight="251676672" behindDoc="0" locked="0" layoutInCell="1" allowOverlap="1">
                      <wp:simplePos x="0" y="0"/>
                      <wp:positionH relativeFrom="column">
                        <wp:posOffset>2205990</wp:posOffset>
                      </wp:positionH>
                      <wp:positionV relativeFrom="paragraph">
                        <wp:posOffset>39370</wp:posOffset>
                      </wp:positionV>
                      <wp:extent cx="421640" cy="358140"/>
                      <wp:effectExtent l="43815" t="10795" r="10795" b="5016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640" cy="3581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D141D" id="AutoShape 18" o:spid="_x0000_s1026" type="#_x0000_t32" style="position:absolute;margin-left:173.7pt;margin-top:3.1pt;width:33.2pt;height:28.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" strokeweight=".26mm">
                      <v:stroke endarrow="block" joinstyle="miter" endcap="square"/>
                    </v:shape>
                  </w:pict>
                </mc:Fallback>
              </mc:AlternateConten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B91E2A" w:rsidP="001F2FF9">
            <w:pPr>
              <w:snapToGrid w:val="0"/>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4384" behindDoc="0" locked="0" layoutInCell="1" allowOverlap="1">
                      <wp:simplePos x="0" y="0"/>
                      <wp:positionH relativeFrom="column">
                        <wp:posOffset>-31750</wp:posOffset>
                      </wp:positionH>
                      <wp:positionV relativeFrom="paragraph">
                        <wp:posOffset>46990</wp:posOffset>
                      </wp:positionV>
                      <wp:extent cx="2558415" cy="844550"/>
                      <wp:effectExtent l="6350" t="8890" r="6985"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4455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Направление решения об отказе в предоставлении Услуги (в личный кабинет на РПГУ)</w:t>
                                  </w: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Pr="009B3DD1" w:rsidRDefault="00C21E67" w:rsidP="001F2FF9">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5pt;margin-top:3.7pt;width:201.45pt;height:66.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">
                      <v:textbox>
                        <w:txbxContent>
                          <w:p w:rsidR="00C21E67" w:rsidRPr="009B3DD1" w:rsidRDefault="00C21E67" w:rsidP="001F2FF9">
                            <w:pPr>
                              <w:jc w:val="center"/>
                              <w:rPr>
                                <w:rFonts w:ascii="Arial" w:hAnsi="Arial" w:cs="Arial"/>
                              </w:rPr>
                            </w:pPr>
                            <w:r w:rsidRPr="009B3DD1">
                              <w:rPr>
                                <w:rFonts w:ascii="Arial" w:hAnsi="Arial" w:cs="Arial"/>
                                <w:sz w:val="18"/>
                                <w:szCs w:val="18"/>
                              </w:rPr>
                              <w:t>Направление решения об отказе в предоставлении Услуги (в личный кабинет на РПГУ)</w:t>
                            </w:r>
                          </w:p>
                          <w:p w:rsidR="00C21E67" w:rsidRPr="009B3DD1" w:rsidRDefault="00C21E67" w:rsidP="001F2FF9">
                            <w:pPr>
                              <w:jc w:val="center"/>
                              <w:rPr>
                                <w:rFonts w:ascii="Arial" w:hAnsi="Arial" w:cs="Arial"/>
                              </w:rPr>
                            </w:pPr>
                            <w:r w:rsidRPr="009B3DD1">
                              <w:rPr>
                                <w:rFonts w:ascii="Arial" w:hAnsi="Arial" w:cs="Arial"/>
                                <w:sz w:val="18"/>
                                <w:szCs w:val="18"/>
                              </w:rPr>
                              <w:t>(день приема документов)</w:t>
                            </w:r>
                          </w:p>
                          <w:p w:rsidR="00C21E67" w:rsidRPr="009B3DD1" w:rsidRDefault="00C21E67" w:rsidP="001F2FF9">
                            <w:pPr>
                              <w:jc w:val="center"/>
                              <w:rPr>
                                <w:rFonts w:ascii="Arial" w:hAnsi="Arial" w:cs="Arial"/>
                                <w:sz w:val="18"/>
                                <w:szCs w:val="18"/>
                              </w:rPr>
                            </w:pP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81792" behindDoc="0" locked="0" layoutInCell="1" allowOverlap="1">
                      <wp:simplePos x="0" y="0"/>
                      <wp:positionH relativeFrom="column">
                        <wp:posOffset>3014345</wp:posOffset>
                      </wp:positionH>
                      <wp:positionV relativeFrom="paragraph">
                        <wp:posOffset>2540</wp:posOffset>
                      </wp:positionV>
                      <wp:extent cx="2029460" cy="505460"/>
                      <wp:effectExtent l="13970" t="12065" r="13970" b="63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50546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Сверка оригиналов документов</w:t>
                                  </w:r>
                                </w:p>
                                <w:p w:rsidR="00C21E67" w:rsidRPr="009B3DD1" w:rsidRDefault="00C21E67" w:rsidP="001F2FF9">
                                  <w:pPr>
                                    <w:jc w:val="center"/>
                                    <w:rPr>
                                      <w:rFonts w:ascii="Arial" w:hAnsi="Arial" w:cs="Arial"/>
                                    </w:rPr>
                                  </w:pPr>
                                  <w:r w:rsidRPr="009B3DD1">
                                    <w:rPr>
                                      <w:rFonts w:ascii="Arial" w:hAnsi="Arial" w:cs="Arial"/>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37.35pt;margin-top:.2pt;width:159.8pt;height:39.8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a2KgIAAFo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">
                      <v:textbox>
                        <w:txbxContent>
                          <w:p w:rsidR="00C21E67" w:rsidRPr="009B3DD1" w:rsidRDefault="00C21E67" w:rsidP="001F2FF9">
                            <w:pPr>
                              <w:jc w:val="center"/>
                              <w:rPr>
                                <w:rFonts w:ascii="Arial" w:hAnsi="Arial" w:cs="Arial"/>
                              </w:rPr>
                            </w:pPr>
                            <w:r w:rsidRPr="009B3DD1">
                              <w:rPr>
                                <w:rFonts w:ascii="Arial" w:hAnsi="Arial" w:cs="Arial"/>
                                <w:sz w:val="18"/>
                                <w:szCs w:val="18"/>
                              </w:rPr>
                              <w:t>Сверка оригиналов документов</w:t>
                            </w:r>
                          </w:p>
                          <w:p w:rsidR="00C21E67" w:rsidRPr="009B3DD1" w:rsidRDefault="00C21E67" w:rsidP="001F2FF9">
                            <w:pPr>
                              <w:jc w:val="center"/>
                              <w:rPr>
                                <w:rFonts w:ascii="Arial" w:hAnsi="Arial" w:cs="Arial"/>
                              </w:rPr>
                            </w:pPr>
                            <w:r w:rsidRPr="009B3DD1">
                              <w:rPr>
                                <w:rFonts w:ascii="Arial" w:hAnsi="Arial" w:cs="Arial"/>
                                <w:sz w:val="18"/>
                                <w:szCs w:val="18"/>
                              </w:rPr>
                              <w:t>3 рабочих дней (1 рабочий день в порядке перевода)</w:t>
                            </w: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300" distR="114300" simplePos="0" relativeHeight="251683840" behindDoc="0" locked="0" layoutInCell="1" allowOverlap="1">
                      <wp:simplePos x="0" y="0"/>
                      <wp:positionH relativeFrom="column">
                        <wp:posOffset>1394460</wp:posOffset>
                      </wp:positionH>
                      <wp:positionV relativeFrom="paragraph">
                        <wp:posOffset>153035</wp:posOffset>
                      </wp:positionV>
                      <wp:extent cx="2679065" cy="835025"/>
                      <wp:effectExtent l="22860" t="10160" r="22225" b="1206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35025"/>
                              </a:xfrm>
                              <a:prstGeom prst="flowChartDecision">
                                <a:avLst/>
                              </a:prstGeom>
                              <a:solidFill>
                                <a:srgbClr val="FFFFFF"/>
                              </a:solidFill>
                              <a:ln w="9360" cap="sq">
                                <a:solidFill>
                                  <a:srgbClr val="000000"/>
                                </a:solidFill>
                                <a:miter lim="800000"/>
                                <a:headEnd/>
                                <a:tailEnd/>
                              </a:ln>
                            </wps:spPr>
                            <wps:txbx>
                              <w:txbxContent>
                                <w:p w:rsidR="00C21E67" w:rsidRPr="009B3DD1" w:rsidRDefault="00C21E67" w:rsidP="001F2FF9">
                                  <w:pPr>
                                    <w:overflowPunct w:val="0"/>
                                    <w:jc w:val="center"/>
                                    <w:rPr>
                                      <w:rFonts w:ascii="Arial" w:hAnsi="Arial" w:cs="Arial"/>
                                      <w:kern w:val="1"/>
                                      <w:sz w:val="16"/>
                                      <w:szCs w:val="16"/>
                                    </w:rPr>
                                  </w:pPr>
                                  <w:r w:rsidRPr="009B3DD1">
                                    <w:rPr>
                                      <w:rFonts w:ascii="Arial" w:hAnsi="Arial" w:cs="Arial"/>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25" o:spid="_x0000_s1038" type="#_x0000_t110" style="position:absolute;left:0;text-align:left;margin-left:109.8pt;margin-top:12.05pt;width:210.95pt;height: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" strokeweight=".26mm">
                      <v:stroke endcap="square"/>
                      <v:textbox>
                        <w:txbxContent>
                          <w:p w:rsidR="00C21E67" w:rsidRPr="009B3DD1" w:rsidRDefault="00C21E67" w:rsidP="001F2FF9">
                            <w:pPr>
                              <w:overflowPunct w:val="0"/>
                              <w:jc w:val="center"/>
                              <w:rPr>
                                <w:rFonts w:ascii="Arial" w:hAnsi="Arial" w:cs="Arial"/>
                                <w:kern w:val="1"/>
                                <w:sz w:val="16"/>
                                <w:szCs w:val="16"/>
                              </w:rPr>
                            </w:pPr>
                            <w:r w:rsidRPr="009B3DD1">
                              <w:rPr>
                                <w:rFonts w:ascii="Arial" w:hAnsi="Arial" w:cs="Arial"/>
                                <w:kern w:val="1"/>
                                <w:sz w:val="16"/>
                                <w:szCs w:val="16"/>
                              </w:rPr>
                              <w:t>Есть основания для отказа в предоставлении Услуги?</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84864" behindDoc="0" locked="0" layoutInCell="1" allowOverlap="1">
                      <wp:simplePos x="0" y="0"/>
                      <wp:positionH relativeFrom="column">
                        <wp:posOffset>3486785</wp:posOffset>
                      </wp:positionH>
                      <wp:positionV relativeFrom="paragraph">
                        <wp:posOffset>146685</wp:posOffset>
                      </wp:positionV>
                      <wp:extent cx="302895" cy="231775"/>
                      <wp:effectExtent l="48260" t="13335" r="10795" b="5016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 cy="2317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E2009" id="AutoShape 26" o:spid="_x0000_s1026" type="#_x0000_t32" style="position:absolute;margin-left:274.55pt;margin-top:11.55pt;width:23.85pt;height:18.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" strokeweight=".26mm">
                      <v:stroke endarrow="block" joinstyle="miter" endcap="square"/>
                    </v:shape>
                  </w:pict>
                </mc:Fallback>
              </mc:AlternateContent>
            </w: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right="34" w:firstLine="34"/>
              <w:jc w:val="right"/>
              <w:rPr>
                <w:rFonts w:ascii="Arial" w:hAnsi="Arial" w:cs="Arial"/>
              </w:rPr>
            </w:pPr>
            <w:r w:rsidRPr="009B3DD1">
              <w:rPr>
                <w:rFonts w:ascii="Arial" w:hAnsi="Arial" w:cs="Arial"/>
                <w:bCs/>
                <w:iCs/>
              </w:rPr>
              <w:t>Организация</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1F2FF9" w:rsidP="001F2FF9">
            <w:pPr>
              <w:snapToGrid w:val="0"/>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B91E2A" w:rsidP="001F2FF9">
            <w:pPr>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85888" behindDoc="0" locked="0" layoutInCell="1" allowOverlap="1">
                      <wp:simplePos x="0" y="0"/>
                      <wp:positionH relativeFrom="column">
                        <wp:posOffset>1725930</wp:posOffset>
                      </wp:positionH>
                      <wp:positionV relativeFrom="paragraph">
                        <wp:posOffset>58420</wp:posOffset>
                      </wp:positionV>
                      <wp:extent cx="376555" cy="288290"/>
                      <wp:effectExtent l="11430" t="10795" r="12065" b="571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88290"/>
                              </a:xfrm>
                              <a:prstGeom prst="rect">
                                <a:avLst/>
                              </a:prstGeom>
                              <a:solidFill>
                                <a:srgbClr val="FFFFFF"/>
                              </a:solidFill>
                              <a:ln w="9525">
                                <a:solidFill>
                                  <a:srgbClr val="FFFFFF"/>
                                </a:solidFill>
                                <a:miter lim="800000"/>
                                <a:headEnd/>
                                <a:tailEnd/>
                              </a:ln>
                            </wps:spPr>
                            <wps:txbx>
                              <w:txbxContent>
                                <w:p w:rsidR="00C21E67" w:rsidRPr="009B3DD1" w:rsidRDefault="00C21E67" w:rsidP="001F2FF9">
                                  <w:pPr>
                                    <w:rPr>
                                      <w:rFonts w:ascii="Arial" w:hAnsi="Arial" w:cs="Arial"/>
                                    </w:rPr>
                                  </w:pPr>
                                  <w:r w:rsidRPr="009B3DD1">
                                    <w:rPr>
                                      <w:rFonts w:ascii="Arial" w:hAnsi="Arial" w:cs="Arial"/>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135.9pt;margin-top:4.6pt;width:29.65pt;height:22.7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" strokecolor="white">
                      <v:textbox>
                        <w:txbxContent>
                          <w:p w:rsidR="00C21E67" w:rsidRPr="009B3DD1" w:rsidRDefault="00C21E67" w:rsidP="001F2FF9">
                            <w:pPr>
                              <w:rPr>
                                <w:rFonts w:ascii="Arial" w:hAnsi="Arial" w:cs="Arial"/>
                              </w:rPr>
                            </w:pPr>
                            <w:r w:rsidRPr="009B3DD1">
                              <w:rPr>
                                <w:rFonts w:ascii="Arial" w:hAnsi="Arial" w:cs="Arial"/>
                                <w:sz w:val="20"/>
                                <w:szCs w:val="20"/>
                              </w:rPr>
                              <w:t>да</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86912" behindDoc="0" locked="0" layoutInCell="1" allowOverlap="1">
                      <wp:simplePos x="0" y="0"/>
                      <wp:positionH relativeFrom="column">
                        <wp:posOffset>3186430</wp:posOffset>
                      </wp:positionH>
                      <wp:positionV relativeFrom="paragraph">
                        <wp:posOffset>74930</wp:posOffset>
                      </wp:positionV>
                      <wp:extent cx="471170" cy="285115"/>
                      <wp:effectExtent l="14605" t="27305" r="19050" b="2095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471170" cy="285115"/>
                              </a:xfrm>
                              <a:prstGeom prst="rect">
                                <a:avLst/>
                              </a:prstGeom>
                              <a:solidFill>
                                <a:srgbClr val="FFFFFF">
                                  <a:alpha val="0"/>
                                </a:srgbClr>
                              </a:solidFill>
                              <a:ln w="9360" cap="sq">
                                <a:solidFill>
                                  <a:srgbClr val="FFFFFF"/>
                                </a:solidFill>
                                <a:miter lim="800000"/>
                                <a:headEnd/>
                                <a:tailEnd/>
                              </a:ln>
                            </wps:spPr>
                            <wps:txbx>
                              <w:txbxContent>
                                <w:p w:rsidR="00C21E67" w:rsidRPr="009B3DD1" w:rsidRDefault="00C21E67" w:rsidP="001F2FF9">
                                  <w:pPr>
                                    <w:overflowPunct w:val="0"/>
                                    <w:rPr>
                                      <w:rFonts w:ascii="Arial" w:hAnsi="Arial" w:cs="Arial"/>
                                      <w:kern w:val="1"/>
                                      <w:sz w:val="18"/>
                                      <w:szCs w:val="18"/>
                                    </w:rPr>
                                  </w:pPr>
                                  <w:r>
                                    <w:rPr>
                                      <w:rFonts w:ascii="Arial" w:hAnsi="Arial" w:cs="Arial"/>
                                      <w:kern w:val="1"/>
                                      <w:sz w:val="18"/>
                                      <w:szCs w:val="18"/>
                                    </w:rPr>
                                    <w:t xml:space="preserve">   </w:t>
                                  </w:r>
                                  <w:r w:rsidRPr="009B3DD1">
                                    <w:rPr>
                                      <w:rFonts w:ascii="Arial" w:hAnsi="Arial" w:cs="Arial"/>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250.9pt;margin-top:5.9pt;width:37.1pt;height:22.45pt;rotation:-2;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" strokecolor="white" strokeweight=".26mm">
                      <v:fill opacity="0"/>
                      <v:stroke endcap="square"/>
                      <v:textbox>
                        <w:txbxContent>
                          <w:p w:rsidR="00C21E67" w:rsidRPr="009B3DD1" w:rsidRDefault="00C21E67" w:rsidP="001F2FF9">
                            <w:pPr>
                              <w:overflowPunct w:val="0"/>
                              <w:rPr>
                                <w:rFonts w:ascii="Arial" w:hAnsi="Arial" w:cs="Arial"/>
                                <w:kern w:val="1"/>
                                <w:sz w:val="18"/>
                                <w:szCs w:val="18"/>
                              </w:rPr>
                            </w:pPr>
                            <w:r>
                              <w:rPr>
                                <w:rFonts w:ascii="Arial" w:hAnsi="Arial" w:cs="Arial"/>
                                <w:kern w:val="1"/>
                                <w:sz w:val="18"/>
                                <w:szCs w:val="18"/>
                              </w:rPr>
                              <w:t xml:space="preserve">   </w:t>
                            </w:r>
                            <w:r w:rsidRPr="009B3DD1">
                              <w:rPr>
                                <w:rFonts w:ascii="Arial" w:hAnsi="Arial" w:cs="Arial"/>
                                <w:kern w:val="1"/>
                                <w:sz w:val="18"/>
                                <w:szCs w:val="18"/>
                              </w:rPr>
                              <w:t>нет</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87936" behindDoc="0" locked="0" layoutInCell="1" allowOverlap="1">
                      <wp:simplePos x="0" y="0"/>
                      <wp:positionH relativeFrom="column">
                        <wp:posOffset>2983865</wp:posOffset>
                      </wp:positionH>
                      <wp:positionV relativeFrom="paragraph">
                        <wp:posOffset>75565</wp:posOffset>
                      </wp:positionV>
                      <wp:extent cx="407035" cy="374015"/>
                      <wp:effectExtent l="50165" t="8890" r="9525" b="5524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035" cy="3740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AA5AC" id="AutoShape 29" o:spid="_x0000_s1026" type="#_x0000_t32" style="position:absolute;margin-left:234.95pt;margin-top:5.95pt;width:32.05pt;height:29.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" strokeweight=".26mm">
                      <v:stroke endarrow="block" joinstyle="miter" endcap="square"/>
                    </v:shape>
                  </w:pict>
                </mc:Fallback>
              </mc:AlternateContent>
            </w:r>
            <w:r>
              <w:rPr>
                <w:rFonts w:ascii="Arial" w:hAnsi="Arial" w:cs="Arial"/>
                <w:noProof/>
                <w:sz w:val="22"/>
                <w:szCs w:val="22"/>
              </w:rPr>
              <mc:AlternateContent>
                <mc:Choice Requires="wps">
                  <w:drawing>
                    <wp:anchor distT="0" distB="0" distL="114300" distR="114300" simplePos="0" relativeHeight="251688960" behindDoc="0" locked="0" layoutInCell="1" allowOverlap="1">
                      <wp:simplePos x="0" y="0"/>
                      <wp:positionH relativeFrom="column">
                        <wp:posOffset>2157730</wp:posOffset>
                      </wp:positionH>
                      <wp:positionV relativeFrom="paragraph">
                        <wp:posOffset>114935</wp:posOffset>
                      </wp:positionV>
                      <wp:extent cx="278130" cy="334645"/>
                      <wp:effectExtent l="5080" t="10160" r="50165" b="4572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33464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69993" id="AutoShape 30" o:spid="_x0000_s1026" type="#_x0000_t32" style="position:absolute;margin-left:169.9pt;margin-top:9.05pt;width:21.9pt;height:2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" strokeweight=".26mm">
                      <v:stroke endarrow="block" joinstyle="miter" endcap="square"/>
                    </v:shape>
                  </w:pict>
                </mc:Fallback>
              </mc:AlternateContent>
            </w:r>
          </w:p>
          <w:p w:rsidR="001F2FF9" w:rsidRPr="009B3DD1" w:rsidRDefault="001F2FF9" w:rsidP="001F2FF9">
            <w:pPr>
              <w:ind w:firstLine="992"/>
              <w:jc w:val="right"/>
              <w:rPr>
                <w:rFonts w:ascii="Arial" w:hAnsi="Arial" w:cs="Arial"/>
                <w:b/>
                <w:bCs/>
                <w:iCs/>
              </w:rPr>
            </w:pPr>
          </w:p>
        </w:tc>
      </w:tr>
      <w:tr w:rsidR="001F2FF9" w:rsidRPr="009B3DD1" w:rsidTr="001F2FF9">
        <w:tc>
          <w:tcPr>
            <w:tcW w:w="2127" w:type="dxa"/>
            <w:tcBorders>
              <w:top w:val="single" w:sz="4" w:space="0" w:color="000000"/>
              <w:left w:val="single" w:sz="4" w:space="0" w:color="000000"/>
              <w:bottom w:val="single" w:sz="4" w:space="0" w:color="000000"/>
            </w:tcBorders>
            <w:shd w:val="clear" w:color="auto" w:fill="auto"/>
          </w:tcPr>
          <w:p w:rsidR="001F2FF9" w:rsidRPr="009B3DD1" w:rsidRDefault="001F2FF9" w:rsidP="001F2FF9">
            <w:pPr>
              <w:ind w:firstLine="176"/>
              <w:jc w:val="right"/>
              <w:rPr>
                <w:rFonts w:ascii="Arial" w:hAnsi="Arial" w:cs="Arial"/>
              </w:rPr>
            </w:pPr>
            <w:r w:rsidRPr="009B3DD1">
              <w:rPr>
                <w:rFonts w:ascii="Arial" w:hAnsi="Arial" w:cs="Arial"/>
                <w:bCs/>
                <w:iCs/>
              </w:rPr>
              <w:t>Организация</w:t>
            </w:r>
            <w:r w:rsidR="00736722">
              <w:rPr>
                <w:rFonts w:ascii="Arial" w:hAnsi="Arial" w:cs="Arial"/>
                <w:bCs/>
                <w:iCs/>
              </w:rPr>
              <w:t xml:space="preserve"> ИСУОД/РПГУ</w:t>
            </w:r>
          </w:p>
        </w:tc>
        <w:tc>
          <w:tcPr>
            <w:tcW w:w="8940" w:type="dxa"/>
            <w:tcBorders>
              <w:top w:val="single" w:sz="4" w:space="0" w:color="000000"/>
              <w:left w:val="single" w:sz="4" w:space="0" w:color="000000"/>
              <w:bottom w:val="single" w:sz="4" w:space="0" w:color="000000"/>
              <w:right w:val="single" w:sz="4" w:space="0" w:color="000000"/>
            </w:tcBorders>
            <w:shd w:val="clear" w:color="auto" w:fill="auto"/>
          </w:tcPr>
          <w:p w:rsidR="001F2FF9" w:rsidRPr="009B3DD1" w:rsidRDefault="00B91E2A" w:rsidP="001F2FF9">
            <w:pPr>
              <w:snapToGrid w:val="0"/>
              <w:ind w:firstLine="992"/>
              <w:jc w:val="right"/>
              <w:rPr>
                <w:rFonts w:ascii="Arial" w:hAnsi="Arial" w:cs="Arial"/>
                <w:b/>
                <w:bCs/>
                <w:iCs/>
              </w:rPr>
            </w:pPr>
            <w:r>
              <w:rPr>
                <w:rFonts w:ascii="Arial" w:hAnsi="Arial" w:cs="Arial"/>
                <w:noProof/>
                <w:sz w:val="22"/>
                <w:szCs w:val="22"/>
              </w:rPr>
              <mc:AlternateContent>
                <mc:Choice Requires="wps">
                  <w:drawing>
                    <wp:anchor distT="0" distB="0" distL="114935" distR="114935" simplePos="0" relativeHeight="251663360" behindDoc="0" locked="0" layoutInCell="1" allowOverlap="1">
                      <wp:simplePos x="0" y="0"/>
                      <wp:positionH relativeFrom="column">
                        <wp:posOffset>288290</wp:posOffset>
                      </wp:positionH>
                      <wp:positionV relativeFrom="paragraph">
                        <wp:posOffset>86995</wp:posOffset>
                      </wp:positionV>
                      <wp:extent cx="2325370" cy="772795"/>
                      <wp:effectExtent l="12065" t="10795" r="571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772795"/>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rPr>
                                      <w:rFonts w:ascii="Arial" w:hAnsi="Arial" w:cs="Arial"/>
                                    </w:rPr>
                                  </w:pPr>
                                  <w:r w:rsidRPr="009B3DD1">
                                    <w:rPr>
                                      <w:rFonts w:ascii="Arial" w:hAnsi="Arial" w:cs="Arial"/>
                                      <w:sz w:val="18"/>
                                      <w:szCs w:val="18"/>
                                    </w:rPr>
                                    <w:t>Принятие решения об отказе в предоставлении Услуги и направление решения в личный кабинет на РПГУ</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день)</w:t>
                                  </w:r>
                                </w:p>
                                <w:p w:rsidR="00C21E67" w:rsidRDefault="00C21E67" w:rsidP="001F2FF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22.7pt;margin-top:6.85pt;width:183.1pt;height:60.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">
                      <v:textbox>
                        <w:txbxContent>
                          <w:p w:rsidR="00C21E67" w:rsidRPr="009B3DD1" w:rsidRDefault="00C21E67" w:rsidP="001F2FF9">
                            <w:pPr>
                              <w:rPr>
                                <w:rFonts w:ascii="Arial" w:hAnsi="Arial" w:cs="Arial"/>
                              </w:rPr>
                            </w:pPr>
                            <w:r w:rsidRPr="009B3DD1">
                              <w:rPr>
                                <w:rFonts w:ascii="Arial" w:hAnsi="Arial" w:cs="Arial"/>
                                <w:sz w:val="18"/>
                                <w:szCs w:val="18"/>
                              </w:rPr>
                              <w:t>Принятие решения об отказе в предоставлении Услуги и направление решения в личный кабинет на РПГУ</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день)</w:t>
                            </w:r>
                          </w:p>
                          <w:p w:rsidR="00C21E67" w:rsidRDefault="00C21E67" w:rsidP="001F2FF9">
                            <w:pPr>
                              <w:rPr>
                                <w:sz w:val="18"/>
                                <w:szCs w:val="18"/>
                              </w:rPr>
                            </w:pPr>
                          </w:p>
                        </w:txbxContent>
                      </v:textbox>
                    </v:shape>
                  </w:pict>
                </mc:Fallback>
              </mc:AlternateContent>
            </w:r>
            <w:r>
              <w:rPr>
                <w:rFonts w:ascii="Arial" w:hAnsi="Arial" w:cs="Arial"/>
                <w:noProof/>
                <w:sz w:val="22"/>
                <w:szCs w:val="22"/>
              </w:rPr>
              <mc:AlternateContent>
                <mc:Choice Requires="wps">
                  <w:drawing>
                    <wp:anchor distT="0" distB="0" distL="114935" distR="114935" simplePos="0" relativeHeight="251689984" behindDoc="0" locked="0" layoutInCell="1" allowOverlap="1">
                      <wp:simplePos x="0" y="0"/>
                      <wp:positionH relativeFrom="column">
                        <wp:posOffset>2705735</wp:posOffset>
                      </wp:positionH>
                      <wp:positionV relativeFrom="paragraph">
                        <wp:posOffset>86995</wp:posOffset>
                      </wp:positionV>
                      <wp:extent cx="2425700" cy="708660"/>
                      <wp:effectExtent l="10160" t="10795" r="1206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08660"/>
                              </a:xfrm>
                              <a:prstGeom prst="rect">
                                <a:avLst/>
                              </a:prstGeom>
                              <a:solidFill>
                                <a:srgbClr val="FFFFFF"/>
                              </a:solidFill>
                              <a:ln w="9525">
                                <a:solidFill>
                                  <a:srgbClr val="000000"/>
                                </a:solidFill>
                                <a:miter lim="800000"/>
                                <a:headEnd/>
                                <a:tailEnd/>
                              </a:ln>
                            </wps:spPr>
                            <wps:txbx>
                              <w:txbxContent>
                                <w:p w:rsidR="00C21E67" w:rsidRPr="009B3DD1" w:rsidRDefault="00C21E67" w:rsidP="001F2FF9">
                                  <w:pPr>
                                    <w:jc w:val="center"/>
                                    <w:rPr>
                                      <w:rFonts w:ascii="Arial" w:hAnsi="Arial" w:cs="Arial"/>
                                    </w:rPr>
                                  </w:pPr>
                                  <w:r w:rsidRPr="009B3DD1">
                                    <w:rPr>
                                      <w:rFonts w:ascii="Arial" w:hAnsi="Arial" w:cs="Arial"/>
                                      <w:sz w:val="18"/>
                                      <w:szCs w:val="18"/>
                                    </w:rPr>
                                    <w:t>Направление решения о предоставлении Услуги в личный кабинет на РПГУ</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213.05pt;margin-top:6.85pt;width:191pt;height:55.8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">
                      <v:textbox>
                        <w:txbxContent>
                          <w:p w:rsidR="00C21E67" w:rsidRPr="009B3DD1" w:rsidRDefault="00C21E67" w:rsidP="001F2FF9">
                            <w:pPr>
                              <w:jc w:val="center"/>
                              <w:rPr>
                                <w:rFonts w:ascii="Arial" w:hAnsi="Arial" w:cs="Arial"/>
                              </w:rPr>
                            </w:pPr>
                            <w:r w:rsidRPr="009B3DD1">
                              <w:rPr>
                                <w:rFonts w:ascii="Arial" w:hAnsi="Arial" w:cs="Arial"/>
                                <w:sz w:val="18"/>
                                <w:szCs w:val="18"/>
                              </w:rPr>
                              <w:t>Направление решения о предоставлении Услуги в личный кабинет на РПГУ</w:t>
                            </w:r>
                          </w:p>
                          <w:p w:rsidR="00C21E67" w:rsidRPr="009B3DD1" w:rsidRDefault="00C21E67" w:rsidP="001F2FF9">
                            <w:pPr>
                              <w:jc w:val="center"/>
                              <w:rPr>
                                <w:rFonts w:ascii="Arial" w:hAnsi="Arial" w:cs="Arial"/>
                                <w:sz w:val="18"/>
                                <w:szCs w:val="18"/>
                              </w:rPr>
                            </w:pPr>
                          </w:p>
                          <w:p w:rsidR="00C21E67" w:rsidRPr="009B3DD1" w:rsidRDefault="00C21E67" w:rsidP="001F2FF9">
                            <w:pPr>
                              <w:jc w:val="center"/>
                              <w:rPr>
                                <w:rFonts w:ascii="Arial" w:hAnsi="Arial" w:cs="Arial"/>
                              </w:rPr>
                            </w:pPr>
                            <w:r w:rsidRPr="009B3DD1">
                              <w:rPr>
                                <w:rFonts w:ascii="Arial" w:hAnsi="Arial" w:cs="Arial"/>
                                <w:sz w:val="18"/>
                                <w:szCs w:val="18"/>
                              </w:rPr>
                              <w:t>(1 день)</w:t>
                            </w:r>
                          </w:p>
                        </w:txbxContent>
                      </v:textbox>
                    </v:shape>
                  </w:pict>
                </mc:Fallback>
              </mc:AlternateContent>
            </w: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p w:rsidR="001F2FF9" w:rsidRPr="009B3DD1" w:rsidRDefault="001F2FF9" w:rsidP="001F2FF9">
            <w:pPr>
              <w:ind w:firstLine="992"/>
              <w:jc w:val="right"/>
              <w:rPr>
                <w:rFonts w:ascii="Arial" w:hAnsi="Arial" w:cs="Arial"/>
                <w:b/>
                <w:bCs/>
                <w:iCs/>
              </w:rPr>
            </w:pPr>
          </w:p>
        </w:tc>
      </w:tr>
    </w:tbl>
    <w:p w:rsidR="001F2FF9" w:rsidRPr="009B3DD1" w:rsidRDefault="001F2FF9" w:rsidP="001F2FF9">
      <w:pPr>
        <w:rPr>
          <w:rFonts w:ascii="Arial" w:hAnsi="Arial" w:cs="Arial"/>
          <w:color w:val="FF0000"/>
        </w:rPr>
        <w:sectPr w:rsidR="001F2FF9" w:rsidRPr="009B3DD1">
          <w:headerReference w:type="even" r:id="rId34"/>
          <w:headerReference w:type="default" r:id="rId35"/>
          <w:footerReference w:type="even" r:id="rId36"/>
          <w:footerReference w:type="default" r:id="rId37"/>
          <w:headerReference w:type="first" r:id="rId38"/>
          <w:footerReference w:type="first" r:id="rId39"/>
          <w:pgSz w:w="11906" w:h="16838"/>
          <w:pgMar w:top="776" w:right="1134" w:bottom="851" w:left="777" w:header="720" w:footer="720" w:gutter="0"/>
          <w:cols w:space="720"/>
          <w:docGrid w:linePitch="360"/>
        </w:sectPr>
      </w:pPr>
    </w:p>
    <w:p w:rsidR="001F2FF9" w:rsidRPr="00300398" w:rsidRDefault="001F2FF9" w:rsidP="001F2FF9">
      <w:pPr>
        <w:pStyle w:val="1-"/>
        <w:spacing w:before="0" w:after="0"/>
        <w:ind w:left="6237"/>
        <w:jc w:val="right"/>
        <w:rPr>
          <w:rFonts w:ascii="Arial" w:hAnsi="Arial" w:cs="Arial"/>
          <w:sz w:val="24"/>
          <w:szCs w:val="24"/>
        </w:rPr>
      </w:pPr>
      <w:bookmarkStart w:id="65" w:name="__RefHeading___Toc500868765"/>
      <w:bookmarkEnd w:id="65"/>
      <w:r w:rsidRPr="00300398">
        <w:rPr>
          <w:rFonts w:ascii="Arial" w:hAnsi="Arial" w:cs="Arial"/>
          <w:b w:val="0"/>
          <w:sz w:val="24"/>
          <w:szCs w:val="24"/>
        </w:rPr>
        <w:lastRenderedPageBreak/>
        <w:t>Приложение 1</w:t>
      </w:r>
      <w:r w:rsidR="00B934CD">
        <w:rPr>
          <w:rFonts w:ascii="Arial" w:hAnsi="Arial" w:cs="Arial"/>
          <w:b w:val="0"/>
          <w:sz w:val="24"/>
          <w:szCs w:val="24"/>
        </w:rPr>
        <w:t>6</w:t>
      </w:r>
    </w:p>
    <w:p w:rsidR="001F2FF9" w:rsidRPr="00300398" w:rsidRDefault="001F2FF9" w:rsidP="001F2FF9">
      <w:pPr>
        <w:pStyle w:val="1-"/>
        <w:spacing w:before="0" w:after="0"/>
        <w:ind w:left="6237"/>
        <w:jc w:val="right"/>
        <w:rPr>
          <w:rFonts w:ascii="Arial" w:hAnsi="Arial" w:cs="Arial"/>
          <w:b w:val="0"/>
          <w:sz w:val="24"/>
          <w:szCs w:val="24"/>
        </w:rPr>
      </w:pPr>
      <w:r w:rsidRPr="00300398">
        <w:rPr>
          <w:rFonts w:ascii="Arial" w:hAnsi="Arial" w:cs="Arial"/>
          <w:b w:val="0"/>
          <w:sz w:val="24"/>
          <w:szCs w:val="24"/>
        </w:rPr>
        <w:t>к Административному регламенту</w:t>
      </w:r>
    </w:p>
    <w:p w:rsidR="001F2FF9" w:rsidRPr="00300398" w:rsidRDefault="001F2FF9" w:rsidP="001F2FF9">
      <w:pPr>
        <w:pStyle w:val="1-"/>
        <w:spacing w:before="0" w:after="0"/>
        <w:ind w:left="6237"/>
        <w:jc w:val="right"/>
        <w:rPr>
          <w:rFonts w:ascii="Arial" w:hAnsi="Arial" w:cs="Arial"/>
          <w:sz w:val="24"/>
          <w:szCs w:val="24"/>
        </w:rPr>
      </w:pPr>
    </w:p>
    <w:p w:rsidR="001F2FF9" w:rsidRPr="003D1DC4" w:rsidRDefault="001F2FF9" w:rsidP="00300398">
      <w:pPr>
        <w:pStyle w:val="1-"/>
        <w:spacing w:after="0"/>
        <w:rPr>
          <w:rFonts w:ascii="Arial" w:hAnsi="Arial" w:cs="Arial"/>
          <w:sz w:val="24"/>
          <w:szCs w:val="24"/>
        </w:rPr>
      </w:pPr>
      <w:bookmarkStart w:id="66" w:name="__RefHeading___Toc500868767"/>
      <w:bookmarkEnd w:id="66"/>
      <w:r w:rsidRPr="003D1DC4">
        <w:rPr>
          <w:rFonts w:ascii="Arial" w:hAnsi="Arial" w:cs="Arial"/>
          <w:sz w:val="24"/>
          <w:szCs w:val="24"/>
        </w:rPr>
        <w:t>Перечень и содержание административных действий, составляющих административные процедуры</w:t>
      </w:r>
    </w:p>
    <w:p w:rsidR="001F2FF9" w:rsidRPr="009D6EC8" w:rsidRDefault="001F2FF9" w:rsidP="00300398">
      <w:pPr>
        <w:pStyle w:val="1-"/>
        <w:spacing w:after="0"/>
        <w:rPr>
          <w:rFonts w:ascii="Arial" w:hAnsi="Arial" w:cs="Arial"/>
          <w:b w:val="0"/>
          <w:sz w:val="24"/>
          <w:szCs w:val="24"/>
        </w:rPr>
      </w:pPr>
      <w:r w:rsidRPr="009D6EC8">
        <w:rPr>
          <w:rFonts w:ascii="Arial" w:hAnsi="Arial" w:cs="Arial"/>
          <w:b w:val="0"/>
          <w:sz w:val="24"/>
          <w:szCs w:val="24"/>
        </w:rPr>
        <w:t>1. Прием Заявления и документов.</w:t>
      </w:r>
    </w:p>
    <w:p w:rsidR="001F2FF9" w:rsidRPr="009D6EC8" w:rsidRDefault="001F2FF9" w:rsidP="001F2FF9">
      <w:pPr>
        <w:pStyle w:val="1-"/>
        <w:rPr>
          <w:rFonts w:ascii="Arial" w:hAnsi="Arial" w:cs="Arial"/>
          <w:b w:val="0"/>
          <w:sz w:val="24"/>
          <w:szCs w:val="24"/>
        </w:rPr>
      </w:pPr>
      <w:r w:rsidRPr="009D6EC8">
        <w:rPr>
          <w:rFonts w:ascii="Arial" w:hAnsi="Arial" w:cs="Arial"/>
          <w:b w:val="0"/>
          <w:sz w:val="24"/>
          <w:szCs w:val="24"/>
        </w:rPr>
        <w:t xml:space="preserve"> 2.Порядок выполнения административных действий при обращении Заявителя (представителя Заявителя) посредством РПГУ</w:t>
      </w:r>
    </w:p>
    <w:tbl>
      <w:tblPr>
        <w:tblW w:w="0" w:type="auto"/>
        <w:tblInd w:w="-10" w:type="dxa"/>
        <w:tblLayout w:type="fixed"/>
        <w:tblLook w:val="0000" w:firstRow="0" w:lastRow="0" w:firstColumn="0" w:lastColumn="0" w:noHBand="0" w:noVBand="0"/>
      </w:tblPr>
      <w:tblGrid>
        <w:gridCol w:w="1819"/>
        <w:gridCol w:w="2547"/>
        <w:gridCol w:w="1701"/>
        <w:gridCol w:w="1848"/>
        <w:gridCol w:w="6383"/>
      </w:tblGrid>
      <w:tr w:rsidR="001F2FF9" w:rsidRPr="00300398" w:rsidTr="00A469D5">
        <w:trPr>
          <w:trHeight w:val="1809"/>
        </w:trPr>
        <w:tc>
          <w:tcPr>
            <w:tcW w:w="1819"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Место выполнения процедуры/ используемая ИС</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Средний 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Средняя трудоёмкость</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A469D5">
        <w:trPr>
          <w:trHeight w:val="248"/>
        </w:trPr>
        <w:tc>
          <w:tcPr>
            <w:tcW w:w="1819"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РПГУ</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Поступление документов</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 день</w:t>
            </w:r>
          </w:p>
          <w:p w:rsidR="001F2FF9" w:rsidRPr="00300398" w:rsidRDefault="001F2FF9" w:rsidP="001F2FF9">
            <w:pPr>
              <w:pStyle w:val="1-"/>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10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 Осуществляется переход к административной процедуре «Обработка и предварительное рассмотрение документов».</w:t>
            </w:r>
          </w:p>
        </w:tc>
      </w:tr>
    </w:tbl>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2. Обработка и предварительное рассмотрение документов</w:t>
      </w:r>
    </w:p>
    <w:tbl>
      <w:tblPr>
        <w:tblW w:w="0" w:type="auto"/>
        <w:tblInd w:w="-5" w:type="dxa"/>
        <w:tblLayout w:type="fixed"/>
        <w:tblLook w:val="0000" w:firstRow="0" w:lastRow="0" w:firstColumn="0" w:lastColumn="0" w:noHBand="0" w:noVBand="0"/>
      </w:tblPr>
      <w:tblGrid>
        <w:gridCol w:w="1814"/>
        <w:gridCol w:w="2547"/>
        <w:gridCol w:w="1701"/>
        <w:gridCol w:w="1848"/>
        <w:gridCol w:w="6383"/>
      </w:tblGrid>
      <w:tr w:rsidR="001F2FF9" w:rsidRPr="00300398" w:rsidTr="00CA43E5">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Место выполнения процедуры/ используемая ИС</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Средний 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Default="00300398" w:rsidP="00CA43E5">
            <w:pPr>
              <w:pStyle w:val="1-"/>
              <w:spacing w:after="0"/>
              <w:rPr>
                <w:rFonts w:ascii="Arial" w:hAnsi="Arial" w:cs="Arial"/>
                <w:b w:val="0"/>
                <w:sz w:val="24"/>
                <w:szCs w:val="24"/>
              </w:rPr>
            </w:pPr>
            <w:r>
              <w:rPr>
                <w:rFonts w:ascii="Arial" w:hAnsi="Arial" w:cs="Arial"/>
                <w:b w:val="0"/>
                <w:sz w:val="24"/>
                <w:szCs w:val="24"/>
              </w:rPr>
              <w:t>Средняя т</w:t>
            </w:r>
            <w:r w:rsidR="001F2FF9" w:rsidRPr="00300398">
              <w:rPr>
                <w:rFonts w:ascii="Arial" w:hAnsi="Arial" w:cs="Arial"/>
                <w:b w:val="0"/>
                <w:sz w:val="24"/>
                <w:szCs w:val="24"/>
              </w:rPr>
              <w:t>рудоёмкость</w:t>
            </w:r>
          </w:p>
          <w:p w:rsidR="00300398" w:rsidRPr="00300398" w:rsidRDefault="00300398" w:rsidP="00CA43E5">
            <w:pPr>
              <w:pStyle w:val="1-"/>
              <w:spacing w:after="0"/>
              <w:rPr>
                <w:rFonts w:ascii="Arial" w:hAnsi="Arial" w:cs="Arial"/>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3349"/>
        </w:trPr>
        <w:tc>
          <w:tcPr>
            <w:tcW w:w="1814"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Организация</w:t>
            </w:r>
            <w:r w:rsidRPr="00300398">
              <w:rPr>
                <w:rFonts w:ascii="Arial" w:hAnsi="Arial" w:cs="Arial"/>
                <w:b w:val="0"/>
                <w:sz w:val="24"/>
                <w:szCs w:val="24"/>
                <w:lang w:val="en-US"/>
              </w:rPr>
              <w:t>/</w:t>
            </w:r>
          </w:p>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ИСУОД</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В тот же рабочий день</w:t>
            </w:r>
          </w:p>
          <w:p w:rsidR="001F2FF9" w:rsidRPr="00300398" w:rsidRDefault="001F2FF9" w:rsidP="001F2FF9">
            <w:pPr>
              <w:pStyle w:val="1-"/>
              <w:jc w:val="both"/>
              <w:rPr>
                <w:rFonts w:ascii="Arial" w:hAnsi="Arial" w:cs="Arial"/>
                <w:b w:val="0"/>
                <w:sz w:val="24"/>
                <w:szCs w:val="24"/>
              </w:rPr>
            </w:pPr>
          </w:p>
        </w:tc>
        <w:tc>
          <w:tcPr>
            <w:tcW w:w="1848"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jc w:val="both"/>
              <w:rPr>
                <w:rFonts w:ascii="Arial" w:hAnsi="Arial" w:cs="Arial"/>
                <w:sz w:val="24"/>
                <w:szCs w:val="24"/>
              </w:rPr>
            </w:pPr>
            <w:r w:rsidRPr="00300398">
              <w:rPr>
                <w:rFonts w:ascii="Arial" w:hAnsi="Arial" w:cs="Arial"/>
                <w:b w:val="0"/>
                <w:sz w:val="24"/>
                <w:szCs w:val="24"/>
              </w:rPr>
              <w:t>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1. устанавливает предмет обращения, полномочия Представителя заявителя;</w:t>
            </w:r>
          </w:p>
          <w:p w:rsidR="001F2FF9" w:rsidRPr="00300398" w:rsidRDefault="001F2FF9" w:rsidP="001F2FF9">
            <w:pPr>
              <w:pStyle w:val="2f8"/>
              <w:shd w:val="clear" w:color="auto" w:fill="FFFFFF"/>
              <w:tabs>
                <w:tab w:val="left" w:pos="316"/>
              </w:tabs>
              <w:ind w:left="0"/>
              <w:jc w:val="both"/>
              <w:rPr>
                <w:rFonts w:ascii="Arial" w:hAnsi="Arial" w:cs="Arial"/>
                <w:sz w:val="24"/>
                <w:szCs w:val="24"/>
              </w:rPr>
            </w:pPr>
            <w:r w:rsidRPr="00300398">
              <w:rPr>
                <w:rFonts w:ascii="Arial" w:eastAsia="Times New Roman" w:hAnsi="Arial" w:cs="Arial"/>
                <w:bCs/>
                <w:iCs/>
                <w:sz w:val="24"/>
                <w:szCs w:val="24"/>
              </w:rPr>
              <w:t>2. устанавливает соответствие личности Заявителя (представителя Заявителя) документам, удостоверяющим личность;</w:t>
            </w:r>
          </w:p>
          <w:p w:rsidR="001F2FF9" w:rsidRPr="00300398" w:rsidRDefault="001F2FF9" w:rsidP="001F2FF9">
            <w:pPr>
              <w:pStyle w:val="2f8"/>
              <w:shd w:val="clear" w:color="auto" w:fill="FFFFFF"/>
              <w:tabs>
                <w:tab w:val="left" w:pos="316"/>
              </w:tabs>
              <w:ind w:left="0"/>
              <w:jc w:val="both"/>
              <w:rPr>
                <w:rFonts w:ascii="Arial" w:hAnsi="Arial" w:cs="Arial"/>
                <w:sz w:val="24"/>
                <w:szCs w:val="24"/>
              </w:rPr>
            </w:pPr>
            <w:r w:rsidRPr="00300398">
              <w:rPr>
                <w:rFonts w:ascii="Arial" w:eastAsia="Times New Roman" w:hAnsi="Arial" w:cs="Arial"/>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1F2FF9" w:rsidRPr="00300398" w:rsidTr="00B27CE8">
        <w:trPr>
          <w:cantSplit/>
          <w:trHeight w:val="3436"/>
        </w:trPr>
        <w:tc>
          <w:tcPr>
            <w:tcW w:w="1814"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643F1E">
            <w:pPr>
              <w:pStyle w:val="1-"/>
              <w:jc w:val="both"/>
              <w:rPr>
                <w:rFonts w:ascii="Arial" w:hAnsi="Arial" w:cs="Arial"/>
                <w:sz w:val="24"/>
                <w:szCs w:val="24"/>
              </w:rPr>
            </w:pPr>
            <w:r w:rsidRPr="00300398">
              <w:rPr>
                <w:rFonts w:ascii="Arial" w:hAnsi="Arial" w:cs="Arial"/>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1F2FF9" w:rsidRPr="00300398" w:rsidTr="00CA43E5">
        <w:trPr>
          <w:cantSplit/>
          <w:trHeight w:val="2783"/>
        </w:trPr>
        <w:tc>
          <w:tcPr>
            <w:tcW w:w="1814"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643F1E">
            <w:pPr>
              <w:pStyle w:val="1-"/>
              <w:jc w:val="both"/>
              <w:rPr>
                <w:rFonts w:ascii="Arial" w:hAnsi="Arial" w:cs="Arial"/>
                <w:sz w:val="24"/>
                <w:szCs w:val="24"/>
              </w:rPr>
            </w:pPr>
            <w:r w:rsidRPr="00300398">
              <w:rPr>
                <w:rFonts w:ascii="Arial" w:hAnsi="Arial" w:cs="Arial"/>
                <w:b w:val="0"/>
                <w:sz w:val="24"/>
                <w:szCs w:val="24"/>
              </w:rPr>
              <w:t>Принятие предварительного положительного решения.</w:t>
            </w:r>
            <w:r w:rsidRPr="00300398">
              <w:rPr>
                <w:rFonts w:ascii="Arial" w:eastAsia="Calibri" w:hAnsi="Arial" w:cs="Arial"/>
                <w:b w:val="0"/>
                <w:bCs w:val="0"/>
                <w:iCs w:val="0"/>
                <w:sz w:val="24"/>
                <w:szCs w:val="24"/>
                <w:lang w:eastAsia="en-US"/>
              </w:rPr>
              <w:t xml:space="preserve"> </w:t>
            </w:r>
            <w:r w:rsidRPr="00300398">
              <w:rPr>
                <w:rFonts w:ascii="Arial" w:hAnsi="Arial" w:cs="Arial"/>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300398">
              <w:rPr>
                <w:rFonts w:ascii="Arial" w:eastAsia="Calibri" w:hAnsi="Arial" w:cs="Arial"/>
                <w:b w:val="0"/>
                <w:bCs w:val="0"/>
                <w:iCs w:val="0"/>
                <w:sz w:val="24"/>
                <w:szCs w:val="24"/>
                <w:lang w:eastAsia="en-US"/>
              </w:rPr>
              <w:t xml:space="preserve"> </w:t>
            </w:r>
            <w:r w:rsidRPr="00300398">
              <w:rPr>
                <w:rFonts w:ascii="Arial" w:hAnsi="Arial" w:cs="Arial"/>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(1 рабочий день в порядке перевода)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27CE8" w:rsidRPr="00300398" w:rsidTr="00CA43E5">
        <w:trPr>
          <w:cantSplit/>
          <w:trHeight w:val="460"/>
        </w:trPr>
        <w:tc>
          <w:tcPr>
            <w:tcW w:w="1814" w:type="dxa"/>
            <w:vMerge/>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snapToGrid w:val="0"/>
              <w:jc w:val="both"/>
              <w:rPr>
                <w:rFonts w:ascii="Arial" w:hAnsi="Arial" w:cs="Arial"/>
                <w:b w:val="0"/>
                <w:sz w:val="24"/>
                <w:szCs w:val="24"/>
              </w:rPr>
            </w:pPr>
          </w:p>
        </w:tc>
        <w:tc>
          <w:tcPr>
            <w:tcW w:w="2547" w:type="dxa"/>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jc w:val="both"/>
              <w:rPr>
                <w:rFonts w:ascii="Arial" w:hAnsi="Arial" w:cs="Arial"/>
                <w:sz w:val="24"/>
                <w:szCs w:val="24"/>
              </w:rPr>
            </w:pPr>
            <w:r w:rsidRPr="00300398">
              <w:rPr>
                <w:rFonts w:ascii="Arial" w:hAnsi="Arial" w:cs="Arial"/>
                <w:b w:val="0"/>
                <w:sz w:val="24"/>
                <w:szCs w:val="24"/>
              </w:rPr>
              <w:t>Сверка документов в Организации при обращении Заявителя (Представителя заявителя) через РПГУ</w:t>
            </w:r>
          </w:p>
        </w:tc>
        <w:tc>
          <w:tcPr>
            <w:tcW w:w="1701" w:type="dxa"/>
            <w:tcBorders>
              <w:top w:val="single" w:sz="4" w:space="0" w:color="000000"/>
              <w:left w:val="single" w:sz="4" w:space="0" w:color="000000"/>
              <w:bottom w:val="single" w:sz="4" w:space="0" w:color="000000"/>
            </w:tcBorders>
            <w:shd w:val="clear" w:color="auto" w:fill="auto"/>
          </w:tcPr>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848" w:type="dxa"/>
            <w:vMerge/>
            <w:tcBorders>
              <w:top w:val="single" w:sz="4" w:space="0" w:color="000000"/>
              <w:left w:val="single" w:sz="4" w:space="0" w:color="000000"/>
              <w:bottom w:val="single" w:sz="4" w:space="0" w:color="000000"/>
            </w:tcBorders>
            <w:shd w:val="clear" w:color="auto" w:fill="auto"/>
          </w:tcPr>
          <w:p w:rsidR="00B27CE8" w:rsidRPr="00300398" w:rsidRDefault="00B27CE8" w:rsidP="001F2FF9">
            <w:pPr>
              <w:pStyle w:val="1-"/>
              <w:numPr>
                <w:ilvl w:val="0"/>
                <w:numId w:val="32"/>
              </w:numPr>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B27CE8">
              <w:rPr>
                <w:rFonts w:ascii="Arial" w:hAnsi="Arial" w:cs="Arial"/>
                <w:sz w:val="24"/>
                <w:szCs w:val="24"/>
              </w:rPr>
              <w:t xml:space="preserve"> </w:t>
            </w:r>
            <w:r w:rsidRPr="00B27CE8">
              <w:rPr>
                <w:rFonts w:ascii="Arial" w:hAnsi="Arial" w:cs="Arial"/>
                <w:b w:val="0"/>
                <w:sz w:val="24"/>
                <w:szCs w:val="24"/>
              </w:rPr>
              <w:t xml:space="preserve">проставляется отметка о соответствии документов оригиналам. </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B27CE8">
              <w:rPr>
                <w:rFonts w:ascii="Arial" w:hAnsi="Arial" w:cs="Arial"/>
                <w:sz w:val="24"/>
                <w:szCs w:val="24"/>
              </w:rPr>
              <w:t xml:space="preserve"> </w:t>
            </w:r>
            <w:r w:rsidRPr="00B27CE8">
              <w:rPr>
                <w:rFonts w:ascii="Arial" w:hAnsi="Arial" w:cs="Arial"/>
                <w:b w:val="0"/>
                <w:sz w:val="24"/>
                <w:szCs w:val="24"/>
              </w:rPr>
              <w:t>проставляется отметка о несоответствии документов оригиналам.</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27CE8" w:rsidRPr="00B27CE8" w:rsidRDefault="00B27CE8" w:rsidP="00E13AD9">
            <w:pPr>
              <w:pStyle w:val="1-"/>
              <w:spacing w:before="0" w:after="0" w:line="240" w:lineRule="auto"/>
              <w:jc w:val="both"/>
              <w:rPr>
                <w:rFonts w:ascii="Arial" w:hAnsi="Arial" w:cs="Arial"/>
              </w:rPr>
            </w:pPr>
            <w:r w:rsidRPr="00B27CE8">
              <w:rPr>
                <w:rFonts w:ascii="Arial" w:hAnsi="Arial" w:cs="Arial"/>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p>
    <w:p w:rsidR="001F2FF9" w:rsidRPr="00300398" w:rsidRDefault="001F2FF9" w:rsidP="00300398">
      <w:pPr>
        <w:pStyle w:val="1-"/>
        <w:jc w:val="left"/>
        <w:rPr>
          <w:rFonts w:ascii="Arial" w:hAnsi="Arial" w:cs="Arial"/>
          <w:sz w:val="24"/>
          <w:szCs w:val="24"/>
        </w:rPr>
      </w:pPr>
    </w:p>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3.Принятие решения о предоставлении (об отказе предоставления) Услуги</w:t>
      </w:r>
    </w:p>
    <w:tbl>
      <w:tblPr>
        <w:tblW w:w="0" w:type="auto"/>
        <w:tblInd w:w="-5" w:type="dxa"/>
        <w:tblLayout w:type="fixed"/>
        <w:tblLook w:val="0000" w:firstRow="0" w:lastRow="0" w:firstColumn="0" w:lastColumn="0" w:noHBand="0" w:noVBand="0"/>
      </w:tblPr>
      <w:tblGrid>
        <w:gridCol w:w="1673"/>
        <w:gridCol w:w="2688"/>
        <w:gridCol w:w="1701"/>
        <w:gridCol w:w="1848"/>
        <w:gridCol w:w="6383"/>
      </w:tblGrid>
      <w:tr w:rsidR="001F2FF9" w:rsidRPr="00300398" w:rsidTr="00CA43E5">
        <w:tc>
          <w:tcPr>
            <w:tcW w:w="1673"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Место выполнения процедуры</w:t>
            </w: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Средняя трудоемкость выполнения</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2670"/>
        </w:trPr>
        <w:tc>
          <w:tcPr>
            <w:tcW w:w="1673"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Организация</w:t>
            </w: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Организация индивидуального отбора</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3 рабочих дня (1 рабочий день в порядке перевода)</w:t>
            </w:r>
          </w:p>
          <w:p w:rsidR="001F2FF9" w:rsidRPr="00300398" w:rsidRDefault="001F2FF9" w:rsidP="001F2FF9">
            <w:pPr>
              <w:pStyle w:val="1-"/>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Правила индивидуального отбора определяются Организацией самостоятельно в соответствии с федеральным законодательством и законодательством Московской области.</w:t>
            </w:r>
          </w:p>
        </w:tc>
      </w:tr>
      <w:tr w:rsidR="001F2FF9" w:rsidRPr="00300398" w:rsidTr="00CA43E5">
        <w:trPr>
          <w:cantSplit/>
          <w:trHeight w:val="2670"/>
        </w:trPr>
        <w:tc>
          <w:tcPr>
            <w:tcW w:w="1673"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color w:val="FF0000"/>
                <w:sz w:val="24"/>
                <w:szCs w:val="24"/>
              </w:rPr>
            </w:pP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rPr>
                <w:rFonts w:ascii="Arial" w:hAnsi="Arial" w:cs="Arial"/>
                <w:sz w:val="24"/>
                <w:szCs w:val="24"/>
              </w:rPr>
            </w:pPr>
            <w:r w:rsidRPr="00300398">
              <w:rPr>
                <w:rFonts w:ascii="Arial" w:hAnsi="Arial" w:cs="Arial"/>
                <w:b w:val="0"/>
                <w:sz w:val="24"/>
                <w:szCs w:val="24"/>
              </w:rPr>
              <w:t>20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w:t>
            </w:r>
          </w:p>
        </w:tc>
      </w:tr>
      <w:tr w:rsidR="001F2FF9" w:rsidRPr="00300398" w:rsidTr="00CA43E5">
        <w:tc>
          <w:tcPr>
            <w:tcW w:w="1673"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268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Рассмотрение заявления и прилагаемых документов руководителем Организации</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1 рабочий день</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rPr>
                <w:rFonts w:ascii="Arial" w:hAnsi="Arial" w:cs="Arial"/>
                <w:sz w:val="24"/>
                <w:szCs w:val="24"/>
              </w:rPr>
            </w:pPr>
            <w:r w:rsidRPr="00300398">
              <w:rPr>
                <w:rFonts w:ascii="Arial" w:hAnsi="Arial" w:cs="Arial"/>
                <w:b w:val="0"/>
                <w:sz w:val="24"/>
                <w:szCs w:val="24"/>
              </w:rPr>
              <w:t>15 минут</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Руководитель Организации рассматривает сформированный пакет документов и  подписывает подготовленный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 Принятие решения фиксируется в ИСУОД путем изменения статуса Заявления.</w:t>
            </w:r>
          </w:p>
        </w:tc>
      </w:tr>
    </w:tbl>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300398" w:rsidRDefault="00300398" w:rsidP="001F2FF9">
      <w:pPr>
        <w:pStyle w:val="1-"/>
        <w:rPr>
          <w:rFonts w:ascii="Arial" w:hAnsi="Arial" w:cs="Arial"/>
          <w:sz w:val="24"/>
          <w:szCs w:val="24"/>
        </w:rPr>
      </w:pPr>
    </w:p>
    <w:p w:rsidR="001F2FF9" w:rsidRPr="00300398" w:rsidRDefault="001F2FF9" w:rsidP="001F2FF9">
      <w:pPr>
        <w:pStyle w:val="1-"/>
        <w:rPr>
          <w:rFonts w:ascii="Arial" w:hAnsi="Arial" w:cs="Arial"/>
          <w:sz w:val="24"/>
          <w:szCs w:val="24"/>
        </w:rPr>
      </w:pPr>
      <w:r w:rsidRPr="00300398">
        <w:rPr>
          <w:rFonts w:ascii="Arial" w:hAnsi="Arial" w:cs="Arial"/>
          <w:sz w:val="24"/>
          <w:szCs w:val="24"/>
        </w:rPr>
        <w:lastRenderedPageBreak/>
        <w:t>4. Выдача Заявителю документа о предоставлении Услуги (отказа в предоставлении Услуги)</w:t>
      </w:r>
    </w:p>
    <w:tbl>
      <w:tblPr>
        <w:tblW w:w="0" w:type="auto"/>
        <w:tblInd w:w="-5" w:type="dxa"/>
        <w:tblLayout w:type="fixed"/>
        <w:tblLook w:val="0000" w:firstRow="0" w:lastRow="0" w:firstColumn="0" w:lastColumn="0" w:noHBand="0" w:noVBand="0"/>
      </w:tblPr>
      <w:tblGrid>
        <w:gridCol w:w="1814"/>
        <w:gridCol w:w="2547"/>
        <w:gridCol w:w="1701"/>
        <w:gridCol w:w="1848"/>
        <w:gridCol w:w="6388"/>
      </w:tblGrid>
      <w:tr w:rsidR="001F2FF9" w:rsidRPr="00300398" w:rsidTr="00CA43E5">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Место выполнения процедуры</w:t>
            </w:r>
          </w:p>
        </w:tc>
        <w:tc>
          <w:tcPr>
            <w:tcW w:w="2547"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Административные действия</w:t>
            </w:r>
          </w:p>
        </w:tc>
        <w:tc>
          <w:tcPr>
            <w:tcW w:w="1701"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Срок выполнения</w:t>
            </w:r>
          </w:p>
        </w:tc>
        <w:tc>
          <w:tcPr>
            <w:tcW w:w="1848" w:type="dxa"/>
            <w:tcBorders>
              <w:top w:val="single" w:sz="4" w:space="0" w:color="000000"/>
              <w:left w:val="single" w:sz="4" w:space="0" w:color="000000"/>
              <w:bottom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Средняя трудоемкость</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CA43E5">
            <w:pPr>
              <w:pStyle w:val="1-"/>
              <w:spacing w:after="0"/>
              <w:rPr>
                <w:rFonts w:ascii="Arial" w:hAnsi="Arial" w:cs="Arial"/>
                <w:sz w:val="24"/>
                <w:szCs w:val="24"/>
              </w:rPr>
            </w:pPr>
            <w:r w:rsidRPr="00300398">
              <w:rPr>
                <w:rFonts w:ascii="Arial" w:hAnsi="Arial" w:cs="Arial"/>
                <w:b w:val="0"/>
                <w:sz w:val="24"/>
                <w:szCs w:val="24"/>
              </w:rPr>
              <w:t>Содержание действия</w:t>
            </w:r>
          </w:p>
        </w:tc>
      </w:tr>
      <w:tr w:rsidR="001F2FF9" w:rsidRPr="00300398" w:rsidTr="00CA43E5">
        <w:trPr>
          <w:cantSplit/>
          <w:trHeight w:val="2965"/>
        </w:trPr>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300398">
            <w:pPr>
              <w:pStyle w:val="1-"/>
              <w:spacing w:after="0"/>
              <w:jc w:val="both"/>
              <w:rPr>
                <w:rFonts w:ascii="Arial" w:hAnsi="Arial" w:cs="Arial"/>
                <w:sz w:val="24"/>
                <w:szCs w:val="24"/>
              </w:rPr>
            </w:pPr>
            <w:r w:rsidRPr="00300398">
              <w:rPr>
                <w:rFonts w:ascii="Arial" w:hAnsi="Arial" w:cs="Arial"/>
                <w:b w:val="0"/>
                <w:sz w:val="24"/>
                <w:szCs w:val="24"/>
              </w:rPr>
              <w:t>Организация</w:t>
            </w:r>
          </w:p>
        </w:tc>
        <w:tc>
          <w:tcPr>
            <w:tcW w:w="2547"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1 рабочий день</w:t>
            </w:r>
          </w:p>
          <w:p w:rsidR="001F2FF9" w:rsidRPr="00300398" w:rsidRDefault="001F2FF9" w:rsidP="001F2FF9">
            <w:pPr>
              <w:pStyle w:val="1-"/>
              <w:spacing w:after="0"/>
              <w:jc w:val="both"/>
              <w:rPr>
                <w:rFonts w:ascii="Arial" w:hAnsi="Arial" w:cs="Arial"/>
                <w:b w:val="0"/>
                <w:sz w:val="24"/>
                <w:szCs w:val="24"/>
              </w:rPr>
            </w:pPr>
          </w:p>
        </w:tc>
        <w:tc>
          <w:tcPr>
            <w:tcW w:w="1848" w:type="dxa"/>
            <w:vMerge w:val="restart"/>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15 минут</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При личном получении документов Заявителем работник:</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1) выдает Заявителю результат предоставления Услуги (Приложение 6 к Административному регламенту);</w:t>
            </w:r>
          </w:p>
          <w:p w:rsidR="001F2FF9" w:rsidRPr="00300398" w:rsidRDefault="001F2FF9" w:rsidP="001F2FF9">
            <w:pPr>
              <w:pStyle w:val="1-"/>
              <w:spacing w:before="0" w:after="0"/>
              <w:jc w:val="both"/>
              <w:rPr>
                <w:rFonts w:ascii="Arial" w:hAnsi="Arial" w:cs="Arial"/>
                <w:sz w:val="24"/>
                <w:szCs w:val="24"/>
              </w:rPr>
            </w:pPr>
            <w:r w:rsidRPr="00300398">
              <w:rPr>
                <w:rFonts w:ascii="Arial" w:hAnsi="Arial" w:cs="Arial"/>
                <w:b w:val="0"/>
                <w:sz w:val="24"/>
                <w:szCs w:val="24"/>
              </w:rPr>
              <w:t>2)</w:t>
            </w:r>
            <w:r w:rsidRPr="00300398">
              <w:rPr>
                <w:rFonts w:ascii="Arial" w:hAnsi="Arial" w:cs="Arial"/>
                <w:b w:val="0"/>
                <w:sz w:val="24"/>
                <w:szCs w:val="24"/>
                <w:lang w:val="en-US"/>
              </w:rPr>
              <w:t> </w:t>
            </w:r>
            <w:r w:rsidRPr="00300398">
              <w:rPr>
                <w:rFonts w:ascii="Arial" w:hAnsi="Arial" w:cs="Arial"/>
                <w:b w:val="0"/>
                <w:sz w:val="24"/>
                <w:szCs w:val="24"/>
              </w:rPr>
              <w:t>получает подпись Заявителя о получении результата предоставления Услуги на копии результата Услуги;</w:t>
            </w:r>
          </w:p>
          <w:p w:rsidR="001F2FF9" w:rsidRPr="00300398" w:rsidRDefault="001F2FF9" w:rsidP="001F2FF9">
            <w:pPr>
              <w:pStyle w:val="1-"/>
              <w:spacing w:before="0"/>
              <w:jc w:val="both"/>
              <w:rPr>
                <w:rFonts w:ascii="Arial" w:hAnsi="Arial" w:cs="Arial"/>
                <w:sz w:val="24"/>
                <w:szCs w:val="24"/>
              </w:rPr>
            </w:pPr>
            <w:r w:rsidRPr="00300398">
              <w:rPr>
                <w:rFonts w:ascii="Arial" w:hAnsi="Arial" w:cs="Arial"/>
                <w:b w:val="0"/>
                <w:sz w:val="24"/>
                <w:szCs w:val="24"/>
              </w:rPr>
              <w:t>3)</w:t>
            </w:r>
            <w:r w:rsidRPr="00300398">
              <w:rPr>
                <w:rFonts w:ascii="Arial" w:hAnsi="Arial" w:cs="Arial"/>
                <w:b w:val="0"/>
                <w:sz w:val="24"/>
                <w:szCs w:val="24"/>
                <w:lang w:val="en-US"/>
              </w:rPr>
              <w:t> </w:t>
            </w:r>
            <w:r w:rsidRPr="00300398">
              <w:rPr>
                <w:rFonts w:ascii="Arial" w:hAnsi="Arial" w:cs="Arial"/>
                <w:b w:val="0"/>
                <w:sz w:val="24"/>
                <w:szCs w:val="24"/>
              </w:rPr>
              <w:t>вносит информацию о выдаче результата предоставления Услуг в журнал учёта Заявлений.</w:t>
            </w:r>
          </w:p>
          <w:p w:rsidR="001F2FF9" w:rsidRPr="00300398" w:rsidRDefault="001F2FF9" w:rsidP="001F2FF9">
            <w:pPr>
              <w:pStyle w:val="1-"/>
              <w:spacing w:after="0"/>
              <w:jc w:val="both"/>
              <w:rPr>
                <w:rFonts w:ascii="Arial" w:hAnsi="Arial" w:cs="Arial"/>
                <w:sz w:val="24"/>
                <w:szCs w:val="24"/>
              </w:rPr>
            </w:pPr>
            <w:r w:rsidRPr="00300398">
              <w:rPr>
                <w:rFonts w:ascii="Arial" w:hAnsi="Arial" w:cs="Arial"/>
                <w:b w:val="0"/>
                <w:sz w:val="24"/>
                <w:szCs w:val="24"/>
              </w:rPr>
              <w:t xml:space="preserve">  </w:t>
            </w:r>
          </w:p>
        </w:tc>
      </w:tr>
      <w:tr w:rsidR="001F2FF9" w:rsidRPr="00300398" w:rsidTr="00CA43E5">
        <w:trPr>
          <w:cantSplit/>
          <w:trHeight w:val="826"/>
        </w:trPr>
        <w:tc>
          <w:tcPr>
            <w:tcW w:w="1814" w:type="dxa"/>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Посредством РПГУ</w:t>
            </w:r>
          </w:p>
        </w:tc>
        <w:tc>
          <w:tcPr>
            <w:tcW w:w="2547"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701"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1848" w:type="dxa"/>
            <w:vMerge/>
            <w:tcBorders>
              <w:top w:val="single" w:sz="4" w:space="0" w:color="000000"/>
              <w:left w:val="single" w:sz="4" w:space="0" w:color="000000"/>
              <w:bottom w:val="single" w:sz="4" w:space="0" w:color="000000"/>
            </w:tcBorders>
            <w:shd w:val="clear" w:color="auto" w:fill="auto"/>
          </w:tcPr>
          <w:p w:rsidR="001F2FF9" w:rsidRPr="00300398" w:rsidRDefault="001F2FF9" w:rsidP="001F2FF9">
            <w:pPr>
              <w:pStyle w:val="1-"/>
              <w:snapToGrid w:val="0"/>
              <w:jc w:val="both"/>
              <w:rPr>
                <w:rFonts w:ascii="Arial" w:hAnsi="Arial" w:cs="Arial"/>
                <w:b w:val="0"/>
                <w:sz w:val="24"/>
                <w:szCs w:val="24"/>
              </w:rPr>
            </w:pP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1F2FF9" w:rsidRPr="00300398" w:rsidRDefault="001F2FF9" w:rsidP="001F2FF9">
            <w:pPr>
              <w:pStyle w:val="1-"/>
              <w:jc w:val="both"/>
              <w:rPr>
                <w:rFonts w:ascii="Arial" w:hAnsi="Arial" w:cs="Arial"/>
                <w:sz w:val="24"/>
                <w:szCs w:val="24"/>
              </w:rPr>
            </w:pPr>
            <w:r w:rsidRPr="00300398">
              <w:rPr>
                <w:rFonts w:ascii="Arial" w:hAnsi="Arial" w:cs="Arial"/>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1F2FF9" w:rsidRPr="00300398" w:rsidRDefault="001F2FF9" w:rsidP="001F2FF9">
      <w:pPr>
        <w:pStyle w:val="1-"/>
        <w:spacing w:before="0"/>
        <w:jc w:val="left"/>
        <w:rPr>
          <w:rFonts w:ascii="Arial" w:hAnsi="Arial" w:cs="Arial"/>
          <w:color w:val="FF0000"/>
          <w:sz w:val="24"/>
          <w:szCs w:val="24"/>
        </w:rPr>
      </w:pPr>
    </w:p>
    <w:p w:rsidR="001F2FF9" w:rsidRPr="00300398" w:rsidRDefault="001F2FF9" w:rsidP="00103315">
      <w:pPr>
        <w:jc w:val="center"/>
        <w:rPr>
          <w:rFonts w:ascii="Arial" w:hAnsi="Arial" w:cs="Arial"/>
          <w:color w:val="FF0000"/>
        </w:rPr>
      </w:pPr>
    </w:p>
    <w:sectPr w:rsidR="001F2FF9" w:rsidRPr="00300398" w:rsidSect="00300398">
      <w:pgSz w:w="16838" w:h="11906" w:orient="landscape"/>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4A" w:rsidRDefault="00A25E4A" w:rsidP="00B6490D">
      <w:r>
        <w:separator/>
      </w:r>
    </w:p>
  </w:endnote>
  <w:endnote w:type="continuationSeparator" w:id="0">
    <w:p w:rsidR="00A25E4A" w:rsidRDefault="00A25E4A" w:rsidP="00B6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5286"/>
      <w:docPartObj>
        <w:docPartGallery w:val="Page Numbers (Bottom of Page)"/>
        <w:docPartUnique/>
      </w:docPartObj>
    </w:sdtPr>
    <w:sdtEndPr/>
    <w:sdtContent>
      <w:p w:rsidR="00C21E67" w:rsidRDefault="00C21E67">
        <w:pPr>
          <w:pStyle w:val="affb"/>
          <w:jc w:val="right"/>
        </w:pPr>
        <w:r>
          <w:fldChar w:fldCharType="begin"/>
        </w:r>
        <w:r>
          <w:instrText xml:space="preserve"> PAGE   \* MERGEFORMAT </w:instrText>
        </w:r>
        <w:r>
          <w:fldChar w:fldCharType="separate"/>
        </w:r>
        <w:r w:rsidR="002E0154">
          <w:rPr>
            <w:noProof/>
          </w:rPr>
          <w:t>31</w:t>
        </w:r>
        <w:r>
          <w:rPr>
            <w:noProof/>
          </w:rPr>
          <w:fldChar w:fldCharType="end"/>
        </w:r>
      </w:p>
    </w:sdtContent>
  </w:sdt>
  <w:p w:rsidR="00C21E67" w:rsidRDefault="00C21E67">
    <w:pPr>
      <w:widowControl w:val="0"/>
      <w:autoSpaceDE w:val="0"/>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b"/>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9394190</wp:posOffset>
              </wp:positionH>
              <wp:positionV relativeFrom="paragraph">
                <wp:posOffset>635</wp:posOffset>
              </wp:positionV>
              <wp:extent cx="381635" cy="168910"/>
              <wp:effectExtent l="2540" t="635" r="0" b="190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54</w:t>
                          </w:r>
                          <w:r>
                            <w:rPr>
                              <w:rStyle w:val="af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739.7pt;margin-top:.05pt;width:30.05pt;height:13.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36fAIAAAU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" stroked="f">
              <v:textbox inset="0,0,0,0">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54</w:t>
                    </w:r>
                    <w:r>
                      <w:rPr>
                        <w:rStyle w:val="af6"/>
                      </w:rPr>
                      <w:fldChar w:fldCharType="end"/>
                    </w:r>
                  </w:p>
                </w:txbxContent>
              </v:textbox>
              <w10:wrap type="square" side="largest"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b"/>
      <w:ind w:right="360"/>
    </w:pPr>
    <w:r>
      <w:rPr>
        <w:noProof/>
        <w:lang w:eastAsia="ru-RU"/>
      </w:rPr>
      <mc:AlternateContent>
        <mc:Choice Requires="wps">
          <w:drawing>
            <wp:anchor distT="0" distB="0" distL="0" distR="0" simplePos="0" relativeHeight="251662336" behindDoc="0" locked="0" layoutInCell="1" allowOverlap="1">
              <wp:simplePos x="0" y="0"/>
              <wp:positionH relativeFrom="page">
                <wp:posOffset>9394190</wp:posOffset>
              </wp:positionH>
              <wp:positionV relativeFrom="paragraph">
                <wp:posOffset>635</wp:posOffset>
              </wp:positionV>
              <wp:extent cx="381635" cy="168910"/>
              <wp:effectExtent l="2540" t="635" r="0" b="190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62</w:t>
                          </w:r>
                          <w:r>
                            <w:rPr>
                              <w:rStyle w:val="af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739.7pt;margin-top:.05pt;width:30.05pt;height:13.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" stroked="f">
              <v:textbox inset="0,0,0,0">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62</w:t>
                    </w:r>
                    <w:r>
                      <w:rPr>
                        <w:rStyle w:val="af6"/>
                      </w:rPr>
                      <w:fldChar w:fldCharType="end"/>
                    </w:r>
                  </w:p>
                </w:txbxContent>
              </v:textbox>
              <w10:wrap type="square" side="largest"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widowControl w:val="0"/>
      <w:autoSpaceDE w:val="0"/>
      <w:rPr>
        <w:sz w:val="2"/>
        <w:szCs w:val="2"/>
      </w:rPr>
    </w:pPr>
    <w:r>
      <w:rPr>
        <w:rFonts w:ascii="Calibri" w:hAnsi="Calibri" w:cs="Calibri"/>
        <w:noProof/>
        <w:sz w:val="22"/>
        <w:szCs w:val="22"/>
      </w:rPr>
      <mc:AlternateContent>
        <mc:Choice Requires="wps">
          <w:drawing>
            <wp:anchor distT="0" distB="0" distL="0" distR="0" simplePos="0" relativeHeight="251660288" behindDoc="0" locked="0" layoutInCell="1" allowOverlap="1">
              <wp:simplePos x="0" y="0"/>
              <wp:positionH relativeFrom="page">
                <wp:posOffset>9829800</wp:posOffset>
              </wp:positionH>
              <wp:positionV relativeFrom="paragraph">
                <wp:posOffset>635</wp:posOffset>
              </wp:positionV>
              <wp:extent cx="294005" cy="168910"/>
              <wp:effectExtent l="0" t="635" r="1270" b="190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40</w:t>
                          </w:r>
                          <w:r>
                            <w:rPr>
                              <w:rStyle w:val="af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774pt;margin-top:.05pt;width:23.15pt;height:13.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" stroked="f">
              <v:textbox inset="0,0,0,0">
                <w:txbxContent>
                  <w:p w:rsidR="00C21E67" w:rsidRDefault="00C21E67">
                    <w:pPr>
                      <w:pStyle w:val="affb"/>
                    </w:pPr>
                    <w:r>
                      <w:rPr>
                        <w:rStyle w:val="af6"/>
                      </w:rPr>
                      <w:fldChar w:fldCharType="begin"/>
                    </w:r>
                    <w:r>
                      <w:rPr>
                        <w:rStyle w:val="af6"/>
                      </w:rPr>
                      <w:instrText xml:space="preserve"> PAGE </w:instrText>
                    </w:r>
                    <w:r>
                      <w:rPr>
                        <w:rStyle w:val="af6"/>
                      </w:rPr>
                      <w:fldChar w:fldCharType="separate"/>
                    </w:r>
                    <w:r w:rsidR="002E0154">
                      <w:rPr>
                        <w:rStyle w:val="af6"/>
                        <w:noProof/>
                      </w:rPr>
                      <w:t>40</w:t>
                    </w:r>
                    <w:r>
                      <w:rPr>
                        <w:rStyle w:val="af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widowControl w:val="0"/>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widowControl w:val="0"/>
      <w:autoSpaceDE w:val="0"/>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4A" w:rsidRDefault="00A25E4A" w:rsidP="00B6490D">
      <w:r>
        <w:separator/>
      </w:r>
    </w:p>
  </w:footnote>
  <w:footnote w:type="continuationSeparator" w:id="0">
    <w:p w:rsidR="00A25E4A" w:rsidRDefault="00A25E4A" w:rsidP="00B6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a"/>
      <w:jc w:val="both"/>
      <w:rPr>
        <w:rFonts w:ascii="Times New Roman" w:hAnsi="Times New Roman" w:cs="Times New Roman"/>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a"/>
      <w:jc w:val="right"/>
      <w:rPr>
        <w:color w:val="8496B0"/>
        <w:sz w:val="24"/>
        <w:szCs w:val="24"/>
      </w:rPr>
    </w:pPr>
  </w:p>
  <w:p w:rsidR="00C21E67" w:rsidRDefault="00C21E67">
    <w:pPr>
      <w:pStyle w:val="affa"/>
      <w:jc w:val="center"/>
      <w:rPr>
        <w:rFonts w:ascii="Times New Roman" w:hAnsi="Times New Roman" w:cs="Times New Roman"/>
        <w:bCs/>
        <w:color w:val="8496B0"/>
        <w:sz w:val="20"/>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a"/>
      <w:jc w:val="right"/>
      <w:rPr>
        <w:color w:val="8496B0"/>
        <w:sz w:val="24"/>
        <w:szCs w:val="24"/>
      </w:rPr>
    </w:pPr>
  </w:p>
  <w:p w:rsidR="00C21E67" w:rsidRDefault="00C21E67">
    <w:pPr>
      <w:pStyle w:val="affa"/>
      <w:jc w:val="center"/>
      <w:rPr>
        <w:rFonts w:ascii="Times New Roman" w:hAnsi="Times New Roman" w:cs="Times New Roman"/>
        <w:bCs/>
        <w:color w:val="8496B0"/>
        <w:sz w:val="20"/>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a"/>
      <w:tabs>
        <w:tab w:val="left" w:pos="5430"/>
      </w:tabs>
      <w:jc w:val="both"/>
    </w:pPr>
    <w:r>
      <w:rPr>
        <w:rFonts w:ascii="Times New Roman" w:hAnsi="Times New Roman" w:cs="Times New Roman"/>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1ff6"/>
      <w:rPr>
        <w:rFonts w:ascii="Times New Roman" w:hAnsi="Times New Roman" w:cs="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pPr>
      <w:pStyle w:val="affa"/>
      <w:rPr>
        <w:rFonts w:ascii="Times New Roman" w:hAnsi="Times New Roman" w:cs="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7" w:rsidRDefault="00C21E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val="0"/>
        <w:bCs/>
        <w:iCs/>
        <w:color w:val="auto"/>
        <w:sz w:val="24"/>
        <w:szCs w:val="24"/>
        <w:lang w:eastAsia="ru-RU"/>
      </w:rPr>
    </w:lvl>
  </w:abstractNum>
  <w:abstractNum w:abstractNumId="1" w15:restartNumberingAfterBreak="0">
    <w:nsid w:val="00000003"/>
    <w:multiLevelType w:val="singleLevel"/>
    <w:tmpl w:val="00000003"/>
    <w:name w:val="WW8Num3"/>
    <w:lvl w:ilvl="0">
      <w:start w:val="1"/>
      <w:numFmt w:val="decimal"/>
      <w:lvlText w:val="%1)"/>
      <w:lvlJc w:val="left"/>
      <w:pPr>
        <w:tabs>
          <w:tab w:val="num" w:pos="-76"/>
        </w:tabs>
        <w:ind w:left="1353" w:hanging="360"/>
      </w:pPr>
      <w:rPr>
        <w:rFonts w:hint="default"/>
        <w:b w:val="0"/>
        <w:color w:val="auto"/>
        <w:sz w:val="22"/>
        <w:szCs w:val="24"/>
      </w:rPr>
    </w:lvl>
  </w:abstractNum>
  <w:abstractNum w:abstractNumId="2" w15:restartNumberingAfterBreak="0">
    <w:nsid w:val="00000004"/>
    <w:multiLevelType w:val="singleLevel"/>
    <w:tmpl w:val="00000004"/>
    <w:name w:val="WW8Num6"/>
    <w:lvl w:ilvl="0">
      <w:start w:val="1"/>
      <w:numFmt w:val="decimal"/>
      <w:lvlText w:val="%1)"/>
      <w:lvlJc w:val="left"/>
      <w:pPr>
        <w:tabs>
          <w:tab w:val="num" w:pos="-425"/>
        </w:tabs>
        <w:ind w:left="928" w:hanging="360"/>
      </w:pPr>
      <w:rPr>
        <w:rFonts w:ascii="Times New Roman" w:hAnsi="Times New Roman" w:cs="Times New Roman" w:hint="default"/>
        <w:b w:val="0"/>
        <w:bCs/>
        <w:color w:val="auto"/>
        <w:sz w:val="22"/>
        <w:szCs w:val="24"/>
        <w:lang w:eastAsia="ru-RU"/>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sz w:val="24"/>
        <w:szCs w:val="24"/>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1260" w:hanging="360"/>
      </w:pPr>
      <w:rPr>
        <w:rFonts w:ascii="Times New Roman" w:hAnsi="Times New Roman" w:cs="Times New Roman"/>
        <w:sz w:val="24"/>
        <w:szCs w:val="24"/>
      </w:rPr>
    </w:lvl>
  </w:abstractNum>
  <w:abstractNum w:abstractNumId="5" w15:restartNumberingAfterBreak="0">
    <w:nsid w:val="00000007"/>
    <w:multiLevelType w:val="singleLevel"/>
    <w:tmpl w:val="00000007"/>
    <w:name w:val="WW8Num9"/>
    <w:lvl w:ilvl="0">
      <w:start w:val="1"/>
      <w:numFmt w:val="decimal"/>
      <w:lvlText w:val="%1)"/>
      <w:lvlJc w:val="left"/>
      <w:pPr>
        <w:tabs>
          <w:tab w:val="num" w:pos="0"/>
        </w:tabs>
        <w:ind w:left="1211" w:hanging="360"/>
      </w:pPr>
      <w:rPr>
        <w:rFonts w:hint="default"/>
        <w:b w:val="0"/>
        <w:color w:val="auto"/>
        <w:sz w:val="22"/>
        <w:szCs w:val="24"/>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2059" w:hanging="360"/>
      </w:pPr>
      <w:rPr>
        <w:rFonts w:hint="default"/>
        <w:b w:val="0"/>
        <w:color w:val="auto"/>
        <w:sz w:val="22"/>
        <w:szCs w:val="24"/>
      </w:rPr>
    </w:lvl>
  </w:abstractNum>
  <w:abstractNum w:abstractNumId="7" w15:restartNumberingAfterBreak="0">
    <w:nsid w:val="00000009"/>
    <w:multiLevelType w:val="singleLevel"/>
    <w:tmpl w:val="00000009"/>
    <w:name w:val="WW8Num11"/>
    <w:lvl w:ilvl="0">
      <w:start w:val="1"/>
      <w:numFmt w:val="decimal"/>
      <w:pStyle w:val="a"/>
      <w:lvlText w:val="%1."/>
      <w:lvlJc w:val="left"/>
      <w:pPr>
        <w:tabs>
          <w:tab w:val="num" w:pos="0"/>
        </w:tabs>
        <w:ind w:left="720" w:hanging="360"/>
      </w:pPr>
      <w:rPr>
        <w:rFonts w:hint="default"/>
      </w:rPr>
    </w:lvl>
  </w:abstractNum>
  <w:abstractNum w:abstractNumId="8" w15:restartNumberingAfterBreak="0">
    <w:nsid w:val="0000000A"/>
    <w:multiLevelType w:val="singleLevel"/>
    <w:tmpl w:val="0000000A"/>
    <w:name w:val="WW8Num14"/>
    <w:lvl w:ilvl="0">
      <w:start w:val="1"/>
      <w:numFmt w:val="bullet"/>
      <w:lvlText w:val=""/>
      <w:lvlJc w:val="left"/>
      <w:pPr>
        <w:tabs>
          <w:tab w:val="num" w:pos="0"/>
        </w:tabs>
        <w:ind w:left="1620" w:hanging="360"/>
      </w:pPr>
      <w:rPr>
        <w:rFonts w:ascii="Symbol" w:hAnsi="Symbol" w:cs="Symbol" w:hint="default"/>
      </w:rPr>
    </w:lvl>
  </w:abstractNum>
  <w:abstractNum w:abstractNumId="9" w15:restartNumberingAfterBreak="0">
    <w:nsid w:val="0000000B"/>
    <w:multiLevelType w:val="singleLevel"/>
    <w:tmpl w:val="0000000B"/>
    <w:name w:val="WW8Num15"/>
    <w:lvl w:ilvl="0">
      <w:start w:val="1"/>
      <w:numFmt w:val="decimal"/>
      <w:pStyle w:val="a0"/>
      <w:lvlText w:val="%1."/>
      <w:lvlJc w:val="left"/>
      <w:pPr>
        <w:tabs>
          <w:tab w:val="num" w:pos="0"/>
        </w:tabs>
        <w:ind w:left="0" w:firstLine="710"/>
      </w:pPr>
      <w:rPr>
        <w:rFonts w:ascii="Times New Roman" w:hAnsi="Times New Roman" w:cs="Times New Roman" w:hint="default"/>
        <w:b w:val="0"/>
        <w:i w:val="0"/>
        <w:color w:val="auto"/>
        <w:sz w:val="28"/>
        <w:szCs w:val="28"/>
      </w:rPr>
    </w:lvl>
  </w:abstractNum>
  <w:abstractNum w:abstractNumId="10" w15:restartNumberingAfterBreak="0">
    <w:nsid w:val="0000000C"/>
    <w:multiLevelType w:val="multilevel"/>
    <w:tmpl w:val="0000000C"/>
    <w:name w:val="WW8Num16"/>
    <w:lvl w:ilvl="0">
      <w:start w:val="1"/>
      <w:numFmt w:val="decimal"/>
      <w:pStyle w:val="2-"/>
      <w:lvlText w:val="%1."/>
      <w:lvlJc w:val="left"/>
      <w:pPr>
        <w:tabs>
          <w:tab w:val="num" w:pos="1701"/>
        </w:tabs>
        <w:ind w:left="2914" w:hanging="503"/>
      </w:pPr>
      <w:rPr>
        <w:rFonts w:hint="default"/>
        <w:b w:val="0"/>
        <w:i w:val="0"/>
        <w:sz w:val="24"/>
        <w:szCs w:val="24"/>
      </w:rPr>
    </w:lvl>
    <w:lvl w:ilvl="1">
      <w:start w:val="1"/>
      <w:numFmt w:val="decimal"/>
      <w:lvlText w:val="%1.%2."/>
      <w:lvlJc w:val="left"/>
      <w:pPr>
        <w:tabs>
          <w:tab w:val="num" w:pos="-425"/>
        </w:tabs>
        <w:ind w:left="1288" w:hanging="720"/>
      </w:pPr>
      <w:rPr>
        <w:rFonts w:hint="default"/>
        <w:i w:val="0"/>
        <w:color w:val="auto"/>
        <w:sz w:val="24"/>
        <w:szCs w:val="24"/>
      </w:rPr>
    </w:lvl>
    <w:lvl w:ilvl="2">
      <w:start w:val="1"/>
      <w:numFmt w:val="decimal"/>
      <w:lvlText w:val="%1.%2.%3."/>
      <w:lvlJc w:val="left"/>
      <w:pPr>
        <w:tabs>
          <w:tab w:val="num" w:pos="0"/>
        </w:tabs>
        <w:ind w:left="1430" w:hanging="720"/>
      </w:pPr>
      <w:rPr>
        <w:rFonts w:hint="default"/>
        <w:b w:val="0"/>
        <w:i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1" w15:restartNumberingAfterBreak="0">
    <w:nsid w:val="0000000D"/>
    <w:multiLevelType w:val="singleLevel"/>
    <w:tmpl w:val="0000000D"/>
    <w:name w:val="WW8Num19"/>
    <w:lvl w:ilvl="0">
      <w:start w:val="1"/>
      <w:numFmt w:val="decimal"/>
      <w:lvlText w:val="%1)"/>
      <w:lvlJc w:val="left"/>
      <w:pPr>
        <w:tabs>
          <w:tab w:val="num" w:pos="0"/>
        </w:tabs>
        <w:ind w:left="1211" w:hanging="360"/>
      </w:pPr>
      <w:rPr>
        <w:rFonts w:hint="default"/>
        <w:b w:val="0"/>
        <w:color w:val="auto"/>
        <w:sz w:val="22"/>
        <w:szCs w:val="24"/>
      </w:rPr>
    </w:lvl>
  </w:abstractNum>
  <w:abstractNum w:abstractNumId="12" w15:restartNumberingAfterBreak="0">
    <w:nsid w:val="0000000E"/>
    <w:multiLevelType w:val="singleLevel"/>
    <w:tmpl w:val="0000000E"/>
    <w:name w:val="WW8Num2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3" w15:restartNumberingAfterBreak="0">
    <w:nsid w:val="0000000F"/>
    <w:multiLevelType w:val="multilevel"/>
    <w:tmpl w:val="0000000F"/>
    <w:name w:val="WW8Num24"/>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00000010"/>
    <w:multiLevelType w:val="multilevel"/>
    <w:tmpl w:val="00000010"/>
    <w:name w:val="WW8Num25"/>
    <w:lvl w:ilvl="0">
      <w:start w:val="1"/>
      <w:numFmt w:val="decimal"/>
      <w:lvlText w:val="%1)"/>
      <w:lvlJc w:val="left"/>
      <w:pPr>
        <w:tabs>
          <w:tab w:val="num" w:pos="-282"/>
        </w:tabs>
        <w:ind w:left="786" w:hanging="360"/>
      </w:pPr>
      <w:rPr>
        <w:sz w:val="24"/>
        <w:szCs w:val="24"/>
      </w:rPr>
    </w:lvl>
    <w:lvl w:ilvl="1">
      <w:start w:val="1"/>
      <w:numFmt w:val="lowerLetter"/>
      <w:lvlText w:val="%2."/>
      <w:lvlJc w:val="left"/>
      <w:pPr>
        <w:tabs>
          <w:tab w:val="num" w:pos="-282"/>
        </w:tabs>
        <w:ind w:left="1506" w:hanging="360"/>
      </w:pPr>
    </w:lvl>
    <w:lvl w:ilvl="2">
      <w:start w:val="1"/>
      <w:numFmt w:val="lowerRoman"/>
      <w:lvlText w:val="%3."/>
      <w:lvlJc w:val="right"/>
      <w:pPr>
        <w:tabs>
          <w:tab w:val="num" w:pos="-282"/>
        </w:tabs>
        <w:ind w:left="2226" w:hanging="180"/>
      </w:pPr>
    </w:lvl>
    <w:lvl w:ilvl="3">
      <w:start w:val="1"/>
      <w:numFmt w:val="decimal"/>
      <w:lvlText w:val="%4."/>
      <w:lvlJc w:val="left"/>
      <w:pPr>
        <w:tabs>
          <w:tab w:val="num" w:pos="-282"/>
        </w:tabs>
        <w:ind w:left="2946" w:hanging="360"/>
      </w:pPr>
    </w:lvl>
    <w:lvl w:ilvl="4">
      <w:start w:val="1"/>
      <w:numFmt w:val="lowerLetter"/>
      <w:lvlText w:val="%5."/>
      <w:lvlJc w:val="left"/>
      <w:pPr>
        <w:tabs>
          <w:tab w:val="num" w:pos="-282"/>
        </w:tabs>
        <w:ind w:left="3666" w:hanging="360"/>
      </w:pPr>
    </w:lvl>
    <w:lvl w:ilvl="5">
      <w:start w:val="1"/>
      <w:numFmt w:val="lowerRoman"/>
      <w:lvlText w:val="%6."/>
      <w:lvlJc w:val="right"/>
      <w:pPr>
        <w:tabs>
          <w:tab w:val="num" w:pos="-282"/>
        </w:tabs>
        <w:ind w:left="4386" w:hanging="180"/>
      </w:pPr>
    </w:lvl>
    <w:lvl w:ilvl="6">
      <w:start w:val="1"/>
      <w:numFmt w:val="decimal"/>
      <w:lvlText w:val="%7."/>
      <w:lvlJc w:val="left"/>
      <w:pPr>
        <w:tabs>
          <w:tab w:val="num" w:pos="-282"/>
        </w:tabs>
        <w:ind w:left="5106" w:hanging="360"/>
      </w:pPr>
    </w:lvl>
    <w:lvl w:ilvl="7">
      <w:start w:val="1"/>
      <w:numFmt w:val="lowerLetter"/>
      <w:lvlText w:val="%8."/>
      <w:lvlJc w:val="left"/>
      <w:pPr>
        <w:tabs>
          <w:tab w:val="num" w:pos="-282"/>
        </w:tabs>
        <w:ind w:left="5826" w:hanging="360"/>
      </w:pPr>
    </w:lvl>
    <w:lvl w:ilvl="8">
      <w:start w:val="1"/>
      <w:numFmt w:val="lowerRoman"/>
      <w:lvlText w:val="%9."/>
      <w:lvlJc w:val="right"/>
      <w:pPr>
        <w:tabs>
          <w:tab w:val="num" w:pos="-282"/>
        </w:tabs>
        <w:ind w:left="6546" w:hanging="180"/>
      </w:pPr>
    </w:lvl>
  </w:abstractNum>
  <w:abstractNum w:abstractNumId="15" w15:restartNumberingAfterBreak="0">
    <w:nsid w:val="00000011"/>
    <w:multiLevelType w:val="multilevel"/>
    <w:tmpl w:val="00000011"/>
    <w:name w:val="WW8Num31"/>
    <w:lvl w:ilvl="0">
      <w:start w:val="1"/>
      <w:numFmt w:val="decimal"/>
      <w:pStyle w:val="1"/>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00000012"/>
    <w:multiLevelType w:val="multilevel"/>
    <w:tmpl w:val="00000012"/>
    <w:name w:val="WW8Num32"/>
    <w:lvl w:ilvl="0">
      <w:start w:val="1"/>
      <w:numFmt w:val="decimal"/>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00000013"/>
    <w:multiLevelType w:val="multilevel"/>
    <w:tmpl w:val="00000013"/>
    <w:name w:val="WW8Num33"/>
    <w:lvl w:ilvl="0">
      <w:start w:val="1"/>
      <w:numFmt w:val="decimal"/>
      <w:lvlText w:val="%1)"/>
      <w:lvlJc w:val="left"/>
      <w:pPr>
        <w:tabs>
          <w:tab w:val="num" w:pos="0"/>
        </w:tabs>
        <w:ind w:left="1440" w:hanging="360"/>
      </w:pPr>
      <w:rPr>
        <w:rFonts w:hint="default"/>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00000014"/>
    <w:multiLevelType w:val="multilevel"/>
    <w:tmpl w:val="00000014"/>
    <w:name w:val="WW8Num34"/>
    <w:lvl w:ilvl="0">
      <w:start w:val="1"/>
      <w:numFmt w:val="decimal"/>
      <w:pStyle w:val="a1"/>
      <w:lvlText w:val="%1)"/>
      <w:lvlJc w:val="left"/>
      <w:pPr>
        <w:tabs>
          <w:tab w:val="num" w:pos="0"/>
        </w:tabs>
        <w:ind w:left="1440" w:hanging="360"/>
      </w:pPr>
      <w:rPr>
        <w:rFonts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00000015"/>
    <w:multiLevelType w:val="multilevel"/>
    <w:tmpl w:val="00000015"/>
    <w:name w:val="WW8Num35"/>
    <w:lvl w:ilvl="0">
      <w:start w:val="1"/>
      <w:numFmt w:val="decimal"/>
      <w:lvlText w:val="%1."/>
      <w:lvlJc w:val="left"/>
      <w:pPr>
        <w:tabs>
          <w:tab w:val="num" w:pos="0"/>
        </w:tabs>
        <w:ind w:left="720" w:hanging="360"/>
      </w:pPr>
      <w:rPr>
        <w:rFonts w:hint="defaul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575862EE"/>
    <w:name w:val="WW8Num36"/>
    <w:lvl w:ilvl="0">
      <w:start w:val="1"/>
      <w:numFmt w:val="decimal"/>
      <w:pStyle w:val="10"/>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singleLevel"/>
    <w:tmpl w:val="00000017"/>
    <w:name w:val="WW8Num37"/>
    <w:lvl w:ilvl="0">
      <w:start w:val="1"/>
      <w:numFmt w:val="bullet"/>
      <w:lvlText w:val="□"/>
      <w:lvlJc w:val="left"/>
      <w:pPr>
        <w:tabs>
          <w:tab w:val="num" w:pos="0"/>
        </w:tabs>
        <w:ind w:left="360" w:hanging="360"/>
      </w:pPr>
      <w:rPr>
        <w:rFonts w:ascii="Courier New" w:hAnsi="Courier New" w:cs="Times New Roman" w:hint="default"/>
        <w:sz w:val="22"/>
        <w:szCs w:val="22"/>
        <w:lang w:val="ru-RU"/>
      </w:rPr>
    </w:lvl>
  </w:abstractNum>
  <w:abstractNum w:abstractNumId="22" w15:restartNumberingAfterBreak="0">
    <w:nsid w:val="00000018"/>
    <w:multiLevelType w:val="multilevel"/>
    <w:tmpl w:val="7046A02E"/>
    <w:name w:val="WW8Num38"/>
    <w:lvl w:ilvl="0">
      <w:start w:val="8"/>
      <w:numFmt w:val="decimal"/>
      <w:lvlText w:val="%1."/>
      <w:lvlJc w:val="left"/>
      <w:pPr>
        <w:tabs>
          <w:tab w:val="num" w:pos="0"/>
        </w:tabs>
        <w:ind w:left="360" w:hanging="360"/>
      </w:pPr>
      <w:rPr>
        <w:rFonts w:eastAsia="Times New Roman" w:hint="default"/>
        <w:bCs/>
        <w:color w:val="auto"/>
        <w:sz w:val="24"/>
        <w:szCs w:val="24"/>
        <w:lang w:eastAsia="ar-SA"/>
      </w:rPr>
    </w:lvl>
    <w:lvl w:ilvl="1">
      <w:start w:val="1"/>
      <w:numFmt w:val="decimal"/>
      <w:lvlText w:val="%1.%2."/>
      <w:lvlJc w:val="left"/>
      <w:pPr>
        <w:tabs>
          <w:tab w:val="num" w:pos="0"/>
        </w:tabs>
        <w:ind w:left="1713" w:hanging="720"/>
      </w:pPr>
      <w:rPr>
        <w:rFonts w:eastAsia="Times New Roman" w:hint="default"/>
        <w:bCs/>
        <w:sz w:val="24"/>
        <w:szCs w:val="24"/>
        <w:lang w:eastAsia="ar-SA"/>
      </w:rPr>
    </w:lvl>
    <w:lvl w:ilvl="2">
      <w:start w:val="1"/>
      <w:numFmt w:val="decimal"/>
      <w:lvlText w:val="%1.%2.%3."/>
      <w:lvlJc w:val="left"/>
      <w:pPr>
        <w:tabs>
          <w:tab w:val="num" w:pos="0"/>
        </w:tabs>
        <w:ind w:left="1997" w:hanging="720"/>
      </w:pPr>
      <w:rPr>
        <w:rFonts w:eastAsia="Times New Roman" w:hint="default"/>
        <w:bCs/>
        <w:sz w:val="24"/>
        <w:szCs w:val="24"/>
        <w:lang w:eastAsia="ar-SA"/>
      </w:rPr>
    </w:lvl>
    <w:lvl w:ilvl="3">
      <w:start w:val="1"/>
      <w:numFmt w:val="decimal"/>
      <w:lvlText w:val="%1.%2.%3.%4."/>
      <w:lvlJc w:val="left"/>
      <w:pPr>
        <w:tabs>
          <w:tab w:val="num" w:pos="0"/>
        </w:tabs>
        <w:ind w:left="4059" w:hanging="1080"/>
      </w:pPr>
      <w:rPr>
        <w:rFonts w:eastAsia="Times New Roman" w:hint="default"/>
        <w:bCs/>
        <w:sz w:val="24"/>
        <w:szCs w:val="24"/>
        <w:lang w:eastAsia="ar-SA"/>
      </w:rPr>
    </w:lvl>
    <w:lvl w:ilvl="4">
      <w:start w:val="1"/>
      <w:numFmt w:val="decimal"/>
      <w:lvlText w:val="%1.%2.%3.%4.%5."/>
      <w:lvlJc w:val="left"/>
      <w:pPr>
        <w:tabs>
          <w:tab w:val="num" w:pos="0"/>
        </w:tabs>
        <w:ind w:left="5052" w:hanging="1080"/>
      </w:pPr>
      <w:rPr>
        <w:rFonts w:eastAsia="Times New Roman" w:hint="default"/>
        <w:bCs/>
        <w:sz w:val="24"/>
        <w:szCs w:val="24"/>
        <w:lang w:eastAsia="ar-SA"/>
      </w:rPr>
    </w:lvl>
    <w:lvl w:ilvl="5">
      <w:start w:val="1"/>
      <w:numFmt w:val="decimal"/>
      <w:lvlText w:val="%1.%2.%3.%4.%5.%6."/>
      <w:lvlJc w:val="left"/>
      <w:pPr>
        <w:tabs>
          <w:tab w:val="num" w:pos="0"/>
        </w:tabs>
        <w:ind w:left="6405" w:hanging="1440"/>
      </w:pPr>
      <w:rPr>
        <w:rFonts w:eastAsia="Times New Roman" w:hint="default"/>
        <w:bCs/>
        <w:sz w:val="24"/>
        <w:szCs w:val="24"/>
        <w:lang w:eastAsia="ar-SA"/>
      </w:rPr>
    </w:lvl>
    <w:lvl w:ilvl="6">
      <w:start w:val="1"/>
      <w:numFmt w:val="decimal"/>
      <w:lvlText w:val="%1.%2.%3.%4.%5.%6.%7."/>
      <w:lvlJc w:val="left"/>
      <w:pPr>
        <w:tabs>
          <w:tab w:val="num" w:pos="0"/>
        </w:tabs>
        <w:ind w:left="7758" w:hanging="1800"/>
      </w:pPr>
      <w:rPr>
        <w:rFonts w:eastAsia="Times New Roman" w:hint="default"/>
        <w:bCs/>
        <w:sz w:val="24"/>
        <w:szCs w:val="24"/>
        <w:lang w:eastAsia="ar-SA"/>
      </w:rPr>
    </w:lvl>
    <w:lvl w:ilvl="7">
      <w:start w:val="1"/>
      <w:numFmt w:val="decimal"/>
      <w:lvlText w:val="%1.%2.%3.%4.%5.%6.%7.%8."/>
      <w:lvlJc w:val="left"/>
      <w:pPr>
        <w:tabs>
          <w:tab w:val="num" w:pos="0"/>
        </w:tabs>
        <w:ind w:left="8751" w:hanging="1800"/>
      </w:pPr>
      <w:rPr>
        <w:rFonts w:eastAsia="Times New Roman" w:hint="default"/>
        <w:bCs/>
        <w:sz w:val="24"/>
        <w:szCs w:val="24"/>
        <w:lang w:eastAsia="ar-SA"/>
      </w:rPr>
    </w:lvl>
    <w:lvl w:ilvl="8">
      <w:start w:val="1"/>
      <w:numFmt w:val="decimal"/>
      <w:lvlText w:val="%1.%2.%3.%4.%5.%6.%7.%8.%9."/>
      <w:lvlJc w:val="left"/>
      <w:pPr>
        <w:tabs>
          <w:tab w:val="num" w:pos="0"/>
        </w:tabs>
        <w:ind w:left="10104" w:hanging="2160"/>
      </w:pPr>
      <w:rPr>
        <w:rFonts w:eastAsia="Times New Roman" w:hint="default"/>
        <w:bCs/>
        <w:sz w:val="24"/>
        <w:szCs w:val="24"/>
        <w:lang w:eastAsia="ar-SA"/>
      </w:rPr>
    </w:lvl>
  </w:abstractNum>
  <w:abstractNum w:abstractNumId="23" w15:restartNumberingAfterBreak="0">
    <w:nsid w:val="00000019"/>
    <w:multiLevelType w:val="singleLevel"/>
    <w:tmpl w:val="00000019"/>
    <w:name w:val="WW8Num39"/>
    <w:lvl w:ilvl="0">
      <w:start w:val="1"/>
      <w:numFmt w:val="bullet"/>
      <w:lvlText w:val=""/>
      <w:lvlJc w:val="left"/>
      <w:pPr>
        <w:tabs>
          <w:tab w:val="num" w:pos="0"/>
        </w:tabs>
        <w:ind w:left="1287" w:hanging="360"/>
      </w:pPr>
      <w:rPr>
        <w:rFonts w:ascii="Symbol" w:hAnsi="Symbol" w:cs="Symbol" w:hint="default"/>
        <w:sz w:val="24"/>
        <w:szCs w:val="24"/>
        <w:lang w:eastAsia="ru-RU"/>
      </w:rPr>
    </w:lvl>
  </w:abstractNum>
  <w:abstractNum w:abstractNumId="24" w15:restartNumberingAfterBreak="0">
    <w:nsid w:val="0000001A"/>
    <w:multiLevelType w:val="singleLevel"/>
    <w:tmpl w:val="0000001A"/>
    <w:name w:val="WW8Num40"/>
    <w:lvl w:ilvl="0">
      <w:start w:val="15"/>
      <w:numFmt w:val="decimal"/>
      <w:lvlText w:val="%1"/>
      <w:lvlJc w:val="left"/>
      <w:pPr>
        <w:tabs>
          <w:tab w:val="num" w:pos="0"/>
        </w:tabs>
        <w:ind w:left="720" w:hanging="360"/>
      </w:pPr>
      <w:rPr>
        <w:rFonts w:hint="default"/>
      </w:rPr>
    </w:lvl>
  </w:abstractNum>
  <w:abstractNum w:abstractNumId="25" w15:restartNumberingAfterBreak="0">
    <w:nsid w:val="0000001B"/>
    <w:multiLevelType w:val="multilevel"/>
    <w:tmpl w:val="E5DCBBB8"/>
    <w:lvl w:ilvl="0">
      <w:start w:val="8"/>
      <w:numFmt w:val="decimal"/>
      <w:lvlText w:val="%1."/>
      <w:lvlJc w:val="left"/>
      <w:pPr>
        <w:tabs>
          <w:tab w:val="num" w:pos="0"/>
        </w:tabs>
        <w:ind w:left="360" w:hanging="360"/>
      </w:pPr>
      <w:rPr>
        <w:rFonts w:ascii="Arial" w:hAnsi="Arial" w:cs="Times New Roman" w:hint="default"/>
        <w:b w:val="0"/>
        <w:i w:val="0"/>
        <w:sz w:val="24"/>
        <w:szCs w:val="24"/>
        <w:lang w:eastAsia="ru-RU"/>
      </w:rPr>
    </w:lvl>
    <w:lvl w:ilvl="1">
      <w:start w:val="3"/>
      <w:numFmt w:val="decimal"/>
      <w:lvlText w:val="%1.%2."/>
      <w:lvlJc w:val="left"/>
      <w:pPr>
        <w:tabs>
          <w:tab w:val="num" w:pos="0"/>
        </w:tabs>
        <w:ind w:left="1713" w:hanging="720"/>
      </w:pPr>
      <w:rPr>
        <w:rFonts w:ascii="Times New Roman" w:hAnsi="Times New Roman" w:cs="Times New Roman" w:hint="default"/>
        <w:b w:val="0"/>
        <w:i w:val="0"/>
        <w:sz w:val="24"/>
        <w:szCs w:val="24"/>
        <w:lang w:eastAsia="ru-RU"/>
      </w:rPr>
    </w:lvl>
    <w:lvl w:ilvl="2">
      <w:start w:val="1"/>
      <w:numFmt w:val="decimal"/>
      <w:lvlText w:val="%1.%2.%3."/>
      <w:lvlJc w:val="left"/>
      <w:pPr>
        <w:tabs>
          <w:tab w:val="num" w:pos="0"/>
        </w:tabs>
        <w:ind w:left="5542" w:hanging="720"/>
      </w:pPr>
      <w:rPr>
        <w:rFonts w:ascii="Times New Roman" w:hAnsi="Times New Roman" w:cs="Times New Roman" w:hint="default"/>
        <w:b w:val="0"/>
        <w:i w:val="0"/>
        <w:sz w:val="24"/>
        <w:szCs w:val="24"/>
        <w:lang w:eastAsia="ru-RU"/>
      </w:rPr>
    </w:lvl>
    <w:lvl w:ilvl="3">
      <w:start w:val="1"/>
      <w:numFmt w:val="decimal"/>
      <w:lvlText w:val="%1.%2.%3.%4."/>
      <w:lvlJc w:val="left"/>
      <w:pPr>
        <w:tabs>
          <w:tab w:val="num" w:pos="0"/>
        </w:tabs>
        <w:ind w:left="8313" w:hanging="1080"/>
      </w:pPr>
      <w:rPr>
        <w:rFonts w:ascii="Times New Roman" w:hAnsi="Times New Roman" w:cs="Times New Roman" w:hint="default"/>
        <w:b w:val="0"/>
        <w:i w:val="0"/>
        <w:sz w:val="24"/>
        <w:szCs w:val="24"/>
        <w:lang w:eastAsia="ru-RU"/>
      </w:rPr>
    </w:lvl>
    <w:lvl w:ilvl="4">
      <w:start w:val="1"/>
      <w:numFmt w:val="decimal"/>
      <w:lvlText w:val="%1.%2.%3.%4.%5."/>
      <w:lvlJc w:val="left"/>
      <w:pPr>
        <w:tabs>
          <w:tab w:val="num" w:pos="0"/>
        </w:tabs>
        <w:ind w:left="10724" w:hanging="1080"/>
      </w:pPr>
      <w:rPr>
        <w:rFonts w:ascii="Times New Roman" w:hAnsi="Times New Roman" w:cs="Times New Roman" w:hint="default"/>
        <w:b w:val="0"/>
        <w:i w:val="0"/>
        <w:sz w:val="24"/>
        <w:szCs w:val="24"/>
        <w:lang w:eastAsia="ru-RU"/>
      </w:rPr>
    </w:lvl>
    <w:lvl w:ilvl="5">
      <w:start w:val="1"/>
      <w:numFmt w:val="decimal"/>
      <w:lvlText w:val="%1.%2.%3.%4.%5.%6."/>
      <w:lvlJc w:val="left"/>
      <w:pPr>
        <w:tabs>
          <w:tab w:val="num" w:pos="0"/>
        </w:tabs>
        <w:ind w:left="13495" w:hanging="1440"/>
      </w:pPr>
      <w:rPr>
        <w:rFonts w:ascii="Times New Roman" w:hAnsi="Times New Roman" w:cs="Times New Roman" w:hint="default"/>
        <w:b w:val="0"/>
        <w:i w:val="0"/>
        <w:sz w:val="24"/>
        <w:szCs w:val="24"/>
        <w:lang w:eastAsia="ru-RU"/>
      </w:rPr>
    </w:lvl>
    <w:lvl w:ilvl="6">
      <w:start w:val="1"/>
      <w:numFmt w:val="decimal"/>
      <w:lvlText w:val="%1.%2.%3.%4.%5.%6.%7."/>
      <w:lvlJc w:val="left"/>
      <w:pPr>
        <w:tabs>
          <w:tab w:val="num" w:pos="0"/>
        </w:tabs>
        <w:ind w:left="16266" w:hanging="1800"/>
      </w:pPr>
      <w:rPr>
        <w:rFonts w:ascii="Times New Roman" w:hAnsi="Times New Roman" w:cs="Times New Roman" w:hint="default"/>
        <w:b w:val="0"/>
        <w:i w:val="0"/>
        <w:sz w:val="24"/>
        <w:szCs w:val="24"/>
        <w:lang w:eastAsia="ru-RU"/>
      </w:rPr>
    </w:lvl>
    <w:lvl w:ilvl="7">
      <w:start w:val="1"/>
      <w:numFmt w:val="decimal"/>
      <w:lvlText w:val="%1.%2.%3.%4.%5.%6.%7.%8."/>
      <w:lvlJc w:val="left"/>
      <w:pPr>
        <w:tabs>
          <w:tab w:val="num" w:pos="0"/>
        </w:tabs>
        <w:ind w:left="18677" w:hanging="1800"/>
      </w:pPr>
      <w:rPr>
        <w:rFonts w:ascii="Times New Roman" w:hAnsi="Times New Roman" w:cs="Times New Roman" w:hint="default"/>
        <w:b w:val="0"/>
        <w:i w:val="0"/>
        <w:sz w:val="24"/>
        <w:szCs w:val="24"/>
        <w:lang w:eastAsia="ru-RU"/>
      </w:rPr>
    </w:lvl>
    <w:lvl w:ilvl="8">
      <w:start w:val="1"/>
      <w:numFmt w:val="decimal"/>
      <w:lvlText w:val="%1.%2.%3.%4.%5.%6.%7.%8.%9."/>
      <w:lvlJc w:val="left"/>
      <w:pPr>
        <w:tabs>
          <w:tab w:val="num" w:pos="0"/>
        </w:tabs>
        <w:ind w:left="21448" w:hanging="2160"/>
      </w:pPr>
      <w:rPr>
        <w:rFonts w:ascii="Times New Roman" w:hAnsi="Times New Roman" w:cs="Times New Roman" w:hint="default"/>
        <w:b w:val="0"/>
        <w:i w:val="0"/>
        <w:sz w:val="24"/>
        <w:szCs w:val="24"/>
        <w:lang w:eastAsia="ru-RU"/>
      </w:rPr>
    </w:lvl>
  </w:abstractNum>
  <w:abstractNum w:abstractNumId="26" w15:restartNumberingAfterBreak="0">
    <w:nsid w:val="0000001C"/>
    <w:multiLevelType w:val="multilevel"/>
    <w:tmpl w:val="0000001C"/>
    <w:name w:val="WW8Num42"/>
    <w:lvl w:ilvl="0">
      <w:start w:val="15"/>
      <w:numFmt w:val="decimal"/>
      <w:lvlText w:val="%1."/>
      <w:lvlJc w:val="left"/>
      <w:pPr>
        <w:tabs>
          <w:tab w:val="num" w:pos="0"/>
        </w:tabs>
        <w:ind w:left="480" w:hanging="480"/>
      </w:pPr>
      <w:rPr>
        <w:rFonts w:hint="default"/>
        <w:sz w:val="24"/>
        <w:szCs w:val="24"/>
        <w:lang w:eastAsia="ar-SA"/>
      </w:rPr>
    </w:lvl>
    <w:lvl w:ilvl="1">
      <w:start w:val="1"/>
      <w:numFmt w:val="decimal"/>
      <w:lvlText w:val="%1.%2."/>
      <w:lvlJc w:val="left"/>
      <w:pPr>
        <w:tabs>
          <w:tab w:val="num" w:pos="0"/>
        </w:tabs>
        <w:ind w:left="1571" w:hanging="720"/>
      </w:pPr>
      <w:rPr>
        <w:rFonts w:hint="default"/>
        <w:sz w:val="24"/>
        <w:szCs w:val="24"/>
        <w:lang w:eastAsia="ar-SA"/>
      </w:rPr>
    </w:lvl>
    <w:lvl w:ilvl="2">
      <w:start w:val="1"/>
      <w:numFmt w:val="decimal"/>
      <w:lvlText w:val="%1.%2.%3."/>
      <w:lvlJc w:val="left"/>
      <w:pPr>
        <w:tabs>
          <w:tab w:val="num" w:pos="0"/>
        </w:tabs>
        <w:ind w:left="2422" w:hanging="720"/>
      </w:pPr>
      <w:rPr>
        <w:rFonts w:hint="default"/>
        <w:sz w:val="24"/>
        <w:szCs w:val="24"/>
        <w:lang w:eastAsia="ar-SA"/>
      </w:rPr>
    </w:lvl>
    <w:lvl w:ilvl="3">
      <w:start w:val="1"/>
      <w:numFmt w:val="decimal"/>
      <w:lvlText w:val="%1.%2.%3.%4."/>
      <w:lvlJc w:val="left"/>
      <w:pPr>
        <w:tabs>
          <w:tab w:val="num" w:pos="0"/>
        </w:tabs>
        <w:ind w:left="3633" w:hanging="1080"/>
      </w:pPr>
      <w:rPr>
        <w:rFonts w:hint="default"/>
        <w:sz w:val="24"/>
        <w:szCs w:val="24"/>
        <w:lang w:eastAsia="ar-SA"/>
      </w:rPr>
    </w:lvl>
    <w:lvl w:ilvl="4">
      <w:start w:val="1"/>
      <w:numFmt w:val="decimal"/>
      <w:lvlText w:val="%1.%2.%3.%4.%5."/>
      <w:lvlJc w:val="left"/>
      <w:pPr>
        <w:tabs>
          <w:tab w:val="num" w:pos="0"/>
        </w:tabs>
        <w:ind w:left="4484" w:hanging="1080"/>
      </w:pPr>
      <w:rPr>
        <w:rFonts w:hint="default"/>
        <w:sz w:val="24"/>
        <w:szCs w:val="24"/>
        <w:lang w:eastAsia="ar-SA"/>
      </w:rPr>
    </w:lvl>
    <w:lvl w:ilvl="5">
      <w:start w:val="1"/>
      <w:numFmt w:val="decimal"/>
      <w:lvlText w:val="%1.%2.%3.%4.%5.%6."/>
      <w:lvlJc w:val="left"/>
      <w:pPr>
        <w:tabs>
          <w:tab w:val="num" w:pos="0"/>
        </w:tabs>
        <w:ind w:left="5695" w:hanging="1440"/>
      </w:pPr>
      <w:rPr>
        <w:rFonts w:hint="default"/>
        <w:sz w:val="24"/>
        <w:szCs w:val="24"/>
        <w:lang w:eastAsia="ar-SA"/>
      </w:rPr>
    </w:lvl>
    <w:lvl w:ilvl="6">
      <w:start w:val="1"/>
      <w:numFmt w:val="decimal"/>
      <w:lvlText w:val="%1.%2.%3.%4.%5.%6.%7."/>
      <w:lvlJc w:val="left"/>
      <w:pPr>
        <w:tabs>
          <w:tab w:val="num" w:pos="0"/>
        </w:tabs>
        <w:ind w:left="6906" w:hanging="1800"/>
      </w:pPr>
      <w:rPr>
        <w:rFonts w:hint="default"/>
        <w:sz w:val="24"/>
        <w:szCs w:val="24"/>
        <w:lang w:eastAsia="ar-SA"/>
      </w:rPr>
    </w:lvl>
    <w:lvl w:ilvl="7">
      <w:start w:val="1"/>
      <w:numFmt w:val="decimal"/>
      <w:lvlText w:val="%1.%2.%3.%4.%5.%6.%7.%8."/>
      <w:lvlJc w:val="left"/>
      <w:pPr>
        <w:tabs>
          <w:tab w:val="num" w:pos="0"/>
        </w:tabs>
        <w:ind w:left="7757" w:hanging="1800"/>
      </w:pPr>
      <w:rPr>
        <w:rFonts w:hint="default"/>
        <w:sz w:val="24"/>
        <w:szCs w:val="24"/>
        <w:lang w:eastAsia="ar-SA"/>
      </w:rPr>
    </w:lvl>
    <w:lvl w:ilvl="8">
      <w:start w:val="1"/>
      <w:numFmt w:val="decimal"/>
      <w:lvlText w:val="%1.%2.%3.%4.%5.%6.%7.%8.%9."/>
      <w:lvlJc w:val="left"/>
      <w:pPr>
        <w:tabs>
          <w:tab w:val="num" w:pos="0"/>
        </w:tabs>
        <w:ind w:left="8968" w:hanging="2160"/>
      </w:pPr>
      <w:rPr>
        <w:rFonts w:hint="default"/>
        <w:sz w:val="24"/>
        <w:szCs w:val="24"/>
        <w:lang w:eastAsia="ar-SA"/>
      </w:rPr>
    </w:lvl>
  </w:abstractNum>
  <w:abstractNum w:abstractNumId="27" w15:restartNumberingAfterBreak="0">
    <w:nsid w:val="0000001D"/>
    <w:multiLevelType w:val="multilevel"/>
    <w:tmpl w:val="0000001D"/>
    <w:name w:val="WW8Num43"/>
    <w:lvl w:ilvl="0">
      <w:start w:val="7"/>
      <w:numFmt w:val="decimal"/>
      <w:lvlText w:val="%1."/>
      <w:lvlJc w:val="left"/>
      <w:pPr>
        <w:tabs>
          <w:tab w:val="num" w:pos="0"/>
        </w:tabs>
        <w:ind w:left="360" w:hanging="360"/>
      </w:pPr>
      <w:rPr>
        <w:rFonts w:hint="default"/>
        <w:sz w:val="24"/>
        <w:szCs w:val="24"/>
      </w:rPr>
    </w:lvl>
    <w:lvl w:ilvl="1">
      <w:start w:val="4"/>
      <w:numFmt w:val="decimal"/>
      <w:lvlText w:val="%1.%2."/>
      <w:lvlJc w:val="left"/>
      <w:pPr>
        <w:tabs>
          <w:tab w:val="num" w:pos="0"/>
        </w:tabs>
        <w:ind w:left="1713" w:hanging="720"/>
      </w:pPr>
      <w:rPr>
        <w:rFonts w:hint="default"/>
        <w:sz w:val="24"/>
        <w:szCs w:val="24"/>
      </w:rPr>
    </w:lvl>
    <w:lvl w:ilvl="2">
      <w:start w:val="1"/>
      <w:numFmt w:val="decimal"/>
      <w:lvlText w:val="%1.%2.%3."/>
      <w:lvlJc w:val="left"/>
      <w:pPr>
        <w:tabs>
          <w:tab w:val="num" w:pos="0"/>
        </w:tabs>
        <w:ind w:left="2706" w:hanging="720"/>
      </w:pPr>
      <w:rPr>
        <w:rFonts w:hint="default"/>
        <w:sz w:val="24"/>
        <w:szCs w:val="24"/>
      </w:rPr>
    </w:lvl>
    <w:lvl w:ilvl="3">
      <w:start w:val="1"/>
      <w:numFmt w:val="decimal"/>
      <w:lvlText w:val="%1.%2.%3.%4."/>
      <w:lvlJc w:val="left"/>
      <w:pPr>
        <w:tabs>
          <w:tab w:val="num" w:pos="0"/>
        </w:tabs>
        <w:ind w:left="4059" w:hanging="1080"/>
      </w:pPr>
      <w:rPr>
        <w:rFonts w:hint="default"/>
        <w:sz w:val="24"/>
        <w:szCs w:val="24"/>
      </w:rPr>
    </w:lvl>
    <w:lvl w:ilvl="4">
      <w:start w:val="1"/>
      <w:numFmt w:val="decimal"/>
      <w:lvlText w:val="%1.%2.%3.%4.%5."/>
      <w:lvlJc w:val="left"/>
      <w:pPr>
        <w:tabs>
          <w:tab w:val="num" w:pos="0"/>
        </w:tabs>
        <w:ind w:left="5052" w:hanging="1080"/>
      </w:pPr>
      <w:rPr>
        <w:rFonts w:hint="default"/>
        <w:sz w:val="24"/>
        <w:szCs w:val="24"/>
      </w:rPr>
    </w:lvl>
    <w:lvl w:ilvl="5">
      <w:start w:val="1"/>
      <w:numFmt w:val="decimal"/>
      <w:lvlText w:val="%1.%2.%3.%4.%5.%6."/>
      <w:lvlJc w:val="left"/>
      <w:pPr>
        <w:tabs>
          <w:tab w:val="num" w:pos="0"/>
        </w:tabs>
        <w:ind w:left="6405" w:hanging="1440"/>
      </w:pPr>
      <w:rPr>
        <w:rFonts w:hint="default"/>
        <w:sz w:val="24"/>
        <w:szCs w:val="24"/>
      </w:rPr>
    </w:lvl>
    <w:lvl w:ilvl="6">
      <w:start w:val="1"/>
      <w:numFmt w:val="decimal"/>
      <w:lvlText w:val="%1.%2.%3.%4.%5.%6.%7."/>
      <w:lvlJc w:val="left"/>
      <w:pPr>
        <w:tabs>
          <w:tab w:val="num" w:pos="0"/>
        </w:tabs>
        <w:ind w:left="7758" w:hanging="1800"/>
      </w:pPr>
      <w:rPr>
        <w:rFonts w:hint="default"/>
        <w:sz w:val="24"/>
        <w:szCs w:val="24"/>
      </w:rPr>
    </w:lvl>
    <w:lvl w:ilvl="7">
      <w:start w:val="1"/>
      <w:numFmt w:val="decimal"/>
      <w:lvlText w:val="%1.%2.%3.%4.%5.%6.%7.%8."/>
      <w:lvlJc w:val="left"/>
      <w:pPr>
        <w:tabs>
          <w:tab w:val="num" w:pos="0"/>
        </w:tabs>
        <w:ind w:left="8751" w:hanging="1800"/>
      </w:pPr>
      <w:rPr>
        <w:rFonts w:hint="default"/>
        <w:sz w:val="24"/>
        <w:szCs w:val="24"/>
      </w:rPr>
    </w:lvl>
    <w:lvl w:ilvl="8">
      <w:start w:val="1"/>
      <w:numFmt w:val="decimal"/>
      <w:lvlText w:val="%1.%2.%3.%4.%5.%6.%7.%8.%9."/>
      <w:lvlJc w:val="left"/>
      <w:pPr>
        <w:tabs>
          <w:tab w:val="num" w:pos="0"/>
        </w:tabs>
        <w:ind w:left="10104" w:hanging="2160"/>
      </w:pPr>
      <w:rPr>
        <w:rFonts w:hint="default"/>
        <w:sz w:val="24"/>
        <w:szCs w:val="24"/>
      </w:rPr>
    </w:lvl>
  </w:abstractNum>
  <w:abstractNum w:abstractNumId="28" w15:restartNumberingAfterBreak="0">
    <w:nsid w:val="0000001E"/>
    <w:multiLevelType w:val="multilevel"/>
    <w:tmpl w:val="0000001E"/>
    <w:name w:val="WW8Num44"/>
    <w:lvl w:ilvl="0">
      <w:start w:val="13"/>
      <w:numFmt w:val="decimal"/>
      <w:lvlText w:val="%1."/>
      <w:lvlJc w:val="left"/>
      <w:pPr>
        <w:tabs>
          <w:tab w:val="num" w:pos="0"/>
        </w:tabs>
        <w:ind w:left="360" w:hanging="360"/>
      </w:pPr>
      <w:rPr>
        <w:rFonts w:hint="default"/>
        <w:b w:val="0"/>
        <w:i w:val="0"/>
        <w:sz w:val="24"/>
        <w:szCs w:val="24"/>
      </w:rPr>
    </w:lvl>
    <w:lvl w:ilvl="1">
      <w:start w:val="1"/>
      <w:numFmt w:val="decimal"/>
      <w:lvlText w:val="%1.%2."/>
      <w:lvlJc w:val="left"/>
      <w:pPr>
        <w:tabs>
          <w:tab w:val="num" w:pos="0"/>
        </w:tabs>
        <w:ind w:left="1855" w:hanging="720"/>
      </w:pPr>
      <w:rPr>
        <w:rFonts w:hint="default"/>
        <w:b w:val="0"/>
        <w:i w:val="0"/>
        <w:sz w:val="24"/>
        <w:szCs w:val="24"/>
      </w:rPr>
    </w:lvl>
    <w:lvl w:ilvl="2">
      <w:start w:val="1"/>
      <w:numFmt w:val="decimal"/>
      <w:lvlText w:val="%1.%2.%3."/>
      <w:lvlJc w:val="left"/>
      <w:pPr>
        <w:tabs>
          <w:tab w:val="num" w:pos="0"/>
        </w:tabs>
        <w:ind w:left="2706" w:hanging="720"/>
      </w:pPr>
      <w:rPr>
        <w:rFonts w:hint="default"/>
        <w:b w:val="0"/>
        <w:i w:val="0"/>
        <w:sz w:val="24"/>
        <w:szCs w:val="24"/>
      </w:rPr>
    </w:lvl>
    <w:lvl w:ilvl="3">
      <w:start w:val="1"/>
      <w:numFmt w:val="decimal"/>
      <w:lvlText w:val="%1.%2.%3.%4."/>
      <w:lvlJc w:val="left"/>
      <w:pPr>
        <w:tabs>
          <w:tab w:val="num" w:pos="0"/>
        </w:tabs>
        <w:ind w:left="4059" w:hanging="1080"/>
      </w:pPr>
      <w:rPr>
        <w:rFonts w:hint="default"/>
        <w:b w:val="0"/>
        <w:i w:val="0"/>
        <w:sz w:val="24"/>
        <w:szCs w:val="24"/>
      </w:rPr>
    </w:lvl>
    <w:lvl w:ilvl="4">
      <w:start w:val="1"/>
      <w:numFmt w:val="decimal"/>
      <w:lvlText w:val="%1.%2.%3.%4.%5."/>
      <w:lvlJc w:val="left"/>
      <w:pPr>
        <w:tabs>
          <w:tab w:val="num" w:pos="0"/>
        </w:tabs>
        <w:ind w:left="5052" w:hanging="1080"/>
      </w:pPr>
      <w:rPr>
        <w:rFonts w:hint="default"/>
        <w:b w:val="0"/>
        <w:i w:val="0"/>
        <w:sz w:val="24"/>
        <w:szCs w:val="24"/>
      </w:rPr>
    </w:lvl>
    <w:lvl w:ilvl="5">
      <w:start w:val="1"/>
      <w:numFmt w:val="decimal"/>
      <w:lvlText w:val="%1.%2.%3.%4.%5.%6."/>
      <w:lvlJc w:val="left"/>
      <w:pPr>
        <w:tabs>
          <w:tab w:val="num" w:pos="0"/>
        </w:tabs>
        <w:ind w:left="6405" w:hanging="1440"/>
      </w:pPr>
      <w:rPr>
        <w:rFonts w:hint="default"/>
        <w:b w:val="0"/>
        <w:i w:val="0"/>
        <w:sz w:val="24"/>
        <w:szCs w:val="24"/>
      </w:rPr>
    </w:lvl>
    <w:lvl w:ilvl="6">
      <w:start w:val="1"/>
      <w:numFmt w:val="decimal"/>
      <w:lvlText w:val="%1.%2.%3.%4.%5.%6.%7."/>
      <w:lvlJc w:val="left"/>
      <w:pPr>
        <w:tabs>
          <w:tab w:val="num" w:pos="0"/>
        </w:tabs>
        <w:ind w:left="7758" w:hanging="1800"/>
      </w:pPr>
      <w:rPr>
        <w:rFonts w:hint="default"/>
        <w:b w:val="0"/>
        <w:i w:val="0"/>
        <w:sz w:val="24"/>
        <w:szCs w:val="24"/>
      </w:rPr>
    </w:lvl>
    <w:lvl w:ilvl="7">
      <w:start w:val="1"/>
      <w:numFmt w:val="decimal"/>
      <w:lvlText w:val="%1.%2.%3.%4.%5.%6.%7.%8."/>
      <w:lvlJc w:val="left"/>
      <w:pPr>
        <w:tabs>
          <w:tab w:val="num" w:pos="0"/>
        </w:tabs>
        <w:ind w:left="8751" w:hanging="1800"/>
      </w:pPr>
      <w:rPr>
        <w:rFonts w:hint="default"/>
        <w:b w:val="0"/>
        <w:i w:val="0"/>
        <w:sz w:val="24"/>
        <w:szCs w:val="24"/>
      </w:rPr>
    </w:lvl>
    <w:lvl w:ilvl="8">
      <w:start w:val="1"/>
      <w:numFmt w:val="decimal"/>
      <w:lvlText w:val="%1.%2.%3.%4.%5.%6.%7.%8.%9."/>
      <w:lvlJc w:val="left"/>
      <w:pPr>
        <w:tabs>
          <w:tab w:val="num" w:pos="0"/>
        </w:tabs>
        <w:ind w:left="10104" w:hanging="2160"/>
      </w:pPr>
      <w:rPr>
        <w:rFonts w:hint="default"/>
        <w:b w:val="0"/>
        <w:i w:val="0"/>
        <w:sz w:val="24"/>
        <w:szCs w:val="24"/>
      </w:rPr>
    </w:lvl>
  </w:abstractNum>
  <w:abstractNum w:abstractNumId="29" w15:restartNumberingAfterBreak="0">
    <w:nsid w:val="0000001F"/>
    <w:multiLevelType w:val="multilevel"/>
    <w:tmpl w:val="66CADB62"/>
    <w:name w:val="WW8Num45"/>
    <w:lvl w:ilvl="0">
      <w:start w:val="4"/>
      <w:numFmt w:val="decimal"/>
      <w:lvlText w:val="%1."/>
      <w:lvlJc w:val="left"/>
      <w:pPr>
        <w:tabs>
          <w:tab w:val="num" w:pos="1842"/>
        </w:tabs>
        <w:ind w:left="3055" w:hanging="503"/>
      </w:pPr>
      <w:rPr>
        <w:rFonts w:ascii="Arial" w:hAnsi="Arial" w:cs="Times New Roman" w:hint="default"/>
        <w:b w:val="0"/>
        <w:i w:val="0"/>
        <w:sz w:val="24"/>
        <w:szCs w:val="24"/>
      </w:rPr>
    </w:lvl>
    <w:lvl w:ilvl="1">
      <w:start w:val="1"/>
      <w:numFmt w:val="decimal"/>
      <w:lvlText w:val="%1.%2."/>
      <w:lvlJc w:val="left"/>
      <w:pPr>
        <w:tabs>
          <w:tab w:val="num" w:pos="567"/>
        </w:tabs>
        <w:ind w:left="2280" w:hanging="720"/>
      </w:pPr>
      <w:rPr>
        <w:rFonts w:eastAsia="Times New Roman" w:hint="default"/>
        <w:i w:val="0"/>
        <w:color w:val="auto"/>
        <w:sz w:val="24"/>
        <w:szCs w:val="24"/>
        <w:lang w:eastAsia="ar-SA"/>
      </w:rPr>
    </w:lvl>
    <w:lvl w:ilvl="2">
      <w:start w:val="1"/>
      <w:numFmt w:val="decimal"/>
      <w:lvlText w:val="%1.%2.%3."/>
      <w:lvlJc w:val="left"/>
      <w:pPr>
        <w:tabs>
          <w:tab w:val="num" w:pos="425"/>
        </w:tabs>
        <w:ind w:left="1855" w:hanging="720"/>
      </w:pPr>
      <w:rPr>
        <w:rFonts w:ascii="Arial" w:hAnsi="Arial" w:cs="Times New Roman" w:hint="default"/>
        <w:b w:val="0"/>
        <w:i w:val="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0" w15:restartNumberingAfterBreak="0">
    <w:nsid w:val="00000020"/>
    <w:multiLevelType w:val="multilevel"/>
    <w:tmpl w:val="DE1092C0"/>
    <w:name w:val="WW8Num46"/>
    <w:lvl w:ilvl="0">
      <w:start w:val="14"/>
      <w:numFmt w:val="decimal"/>
      <w:lvlText w:val="%1."/>
      <w:lvlJc w:val="left"/>
      <w:pPr>
        <w:tabs>
          <w:tab w:val="num" w:pos="0"/>
        </w:tabs>
        <w:ind w:left="600" w:hanging="600"/>
      </w:pPr>
      <w:rPr>
        <w:rFonts w:hint="default"/>
        <w:sz w:val="24"/>
      </w:rPr>
    </w:lvl>
    <w:lvl w:ilvl="1">
      <w:start w:val="1"/>
      <w:numFmt w:val="decimal"/>
      <w:lvlText w:val="%1.%2."/>
      <w:lvlJc w:val="left"/>
      <w:pPr>
        <w:tabs>
          <w:tab w:val="num" w:pos="0"/>
        </w:tabs>
        <w:ind w:left="1571" w:hanging="720"/>
      </w:pPr>
      <w:rPr>
        <w:rFonts w:hint="default"/>
        <w:b w:val="0"/>
        <w:i w:val="0"/>
        <w:sz w:val="24"/>
      </w:rPr>
    </w:lvl>
    <w:lvl w:ilvl="2">
      <w:start w:val="1"/>
      <w:numFmt w:val="decimal"/>
      <w:lvlText w:val="%1.%2.%3."/>
      <w:lvlJc w:val="left"/>
      <w:pPr>
        <w:tabs>
          <w:tab w:val="num" w:pos="0"/>
        </w:tabs>
        <w:ind w:left="2422" w:hanging="720"/>
      </w:pPr>
      <w:rPr>
        <w:rFonts w:hint="default"/>
        <w:sz w:val="24"/>
      </w:rPr>
    </w:lvl>
    <w:lvl w:ilvl="3">
      <w:start w:val="1"/>
      <w:numFmt w:val="decimal"/>
      <w:lvlText w:val="%1.%2.%3.%4."/>
      <w:lvlJc w:val="left"/>
      <w:pPr>
        <w:tabs>
          <w:tab w:val="num" w:pos="0"/>
        </w:tabs>
        <w:ind w:left="3633" w:hanging="1080"/>
      </w:pPr>
      <w:rPr>
        <w:rFonts w:hint="default"/>
        <w:sz w:val="24"/>
      </w:rPr>
    </w:lvl>
    <w:lvl w:ilvl="4">
      <w:start w:val="1"/>
      <w:numFmt w:val="decimal"/>
      <w:lvlText w:val="%1.%2.%3.%4.%5."/>
      <w:lvlJc w:val="left"/>
      <w:pPr>
        <w:tabs>
          <w:tab w:val="num" w:pos="0"/>
        </w:tabs>
        <w:ind w:left="4484" w:hanging="1080"/>
      </w:pPr>
      <w:rPr>
        <w:rFonts w:hint="default"/>
        <w:sz w:val="24"/>
      </w:rPr>
    </w:lvl>
    <w:lvl w:ilvl="5">
      <w:start w:val="1"/>
      <w:numFmt w:val="decimal"/>
      <w:lvlText w:val="%1.%2.%3.%4.%5.%6."/>
      <w:lvlJc w:val="left"/>
      <w:pPr>
        <w:tabs>
          <w:tab w:val="num" w:pos="0"/>
        </w:tabs>
        <w:ind w:left="5695" w:hanging="1440"/>
      </w:pPr>
      <w:rPr>
        <w:rFonts w:hint="default"/>
        <w:sz w:val="24"/>
      </w:rPr>
    </w:lvl>
    <w:lvl w:ilvl="6">
      <w:start w:val="1"/>
      <w:numFmt w:val="decimal"/>
      <w:lvlText w:val="%1.%2.%3.%4.%5.%6.%7."/>
      <w:lvlJc w:val="left"/>
      <w:pPr>
        <w:tabs>
          <w:tab w:val="num" w:pos="0"/>
        </w:tabs>
        <w:ind w:left="6906" w:hanging="1800"/>
      </w:pPr>
      <w:rPr>
        <w:rFonts w:hint="default"/>
        <w:sz w:val="24"/>
      </w:rPr>
    </w:lvl>
    <w:lvl w:ilvl="7">
      <w:start w:val="1"/>
      <w:numFmt w:val="decimal"/>
      <w:lvlText w:val="%1.%2.%3.%4.%5.%6.%7.%8."/>
      <w:lvlJc w:val="left"/>
      <w:pPr>
        <w:tabs>
          <w:tab w:val="num" w:pos="0"/>
        </w:tabs>
        <w:ind w:left="7757" w:hanging="1800"/>
      </w:pPr>
      <w:rPr>
        <w:rFonts w:hint="default"/>
        <w:sz w:val="24"/>
      </w:rPr>
    </w:lvl>
    <w:lvl w:ilvl="8">
      <w:start w:val="1"/>
      <w:numFmt w:val="decimal"/>
      <w:lvlText w:val="%1.%2.%3.%4.%5.%6.%7.%8.%9."/>
      <w:lvlJc w:val="left"/>
      <w:pPr>
        <w:tabs>
          <w:tab w:val="num" w:pos="0"/>
        </w:tabs>
        <w:ind w:left="8968" w:hanging="2160"/>
      </w:pPr>
      <w:rPr>
        <w:rFonts w:hint="default"/>
        <w:sz w:val="24"/>
      </w:rPr>
    </w:lvl>
  </w:abstractNum>
  <w:abstractNum w:abstractNumId="31" w15:restartNumberingAfterBreak="0">
    <w:nsid w:val="00000021"/>
    <w:multiLevelType w:val="multilevel"/>
    <w:tmpl w:val="C31A3AAA"/>
    <w:name w:val="WW8Num47"/>
    <w:lvl w:ilvl="0">
      <w:start w:val="16"/>
      <w:numFmt w:val="decimal"/>
      <w:lvlText w:val="%1."/>
      <w:lvlJc w:val="left"/>
      <w:pPr>
        <w:tabs>
          <w:tab w:val="num" w:pos="0"/>
        </w:tabs>
        <w:ind w:left="480" w:hanging="480"/>
      </w:pPr>
      <w:rPr>
        <w:rFonts w:hint="default"/>
        <w:i w:val="0"/>
        <w:sz w:val="24"/>
        <w:szCs w:val="24"/>
      </w:rPr>
    </w:lvl>
    <w:lvl w:ilvl="1">
      <w:start w:val="1"/>
      <w:numFmt w:val="decimal"/>
      <w:lvlText w:val="%1.%2."/>
      <w:lvlJc w:val="left"/>
      <w:pPr>
        <w:tabs>
          <w:tab w:val="num" w:pos="0"/>
        </w:tabs>
        <w:ind w:left="1571" w:hanging="720"/>
      </w:pPr>
      <w:rPr>
        <w:rFonts w:ascii="Arial" w:hAnsi="Arial" w:cs="Times New Roman" w:hint="default"/>
        <w:b w:val="0"/>
        <w:i w:val="0"/>
        <w:caps/>
        <w:color w:val="auto"/>
        <w:sz w:val="24"/>
        <w:szCs w:val="24"/>
      </w:rPr>
    </w:lvl>
    <w:lvl w:ilvl="2">
      <w:start w:val="1"/>
      <w:numFmt w:val="decimal"/>
      <w:lvlText w:val="%1.%2.%3."/>
      <w:lvlJc w:val="left"/>
      <w:pPr>
        <w:tabs>
          <w:tab w:val="num" w:pos="0"/>
        </w:tabs>
        <w:ind w:left="2422" w:hanging="720"/>
      </w:pPr>
      <w:rPr>
        <w:rFonts w:ascii="Arial" w:hAnsi="Arial" w:cs="Times New Roman" w:hint="default"/>
        <w:i w:val="0"/>
        <w:sz w:val="24"/>
        <w:szCs w:val="24"/>
        <w:lang w:val="ru-RU"/>
      </w:rPr>
    </w:lvl>
    <w:lvl w:ilvl="3">
      <w:start w:val="1"/>
      <w:numFmt w:val="decimal"/>
      <w:lvlText w:val="%1.%2.%3.%4."/>
      <w:lvlJc w:val="left"/>
      <w:pPr>
        <w:tabs>
          <w:tab w:val="num" w:pos="0"/>
        </w:tabs>
        <w:ind w:left="3633" w:hanging="1080"/>
      </w:pPr>
      <w:rPr>
        <w:rFonts w:hint="default"/>
        <w:i w:val="0"/>
        <w:sz w:val="24"/>
        <w:szCs w:val="24"/>
      </w:rPr>
    </w:lvl>
    <w:lvl w:ilvl="4">
      <w:start w:val="1"/>
      <w:numFmt w:val="decimal"/>
      <w:lvlText w:val="%1.%2.%3.%4.%5."/>
      <w:lvlJc w:val="left"/>
      <w:pPr>
        <w:tabs>
          <w:tab w:val="num" w:pos="0"/>
        </w:tabs>
        <w:ind w:left="4484" w:hanging="1080"/>
      </w:pPr>
      <w:rPr>
        <w:rFonts w:hint="default"/>
        <w:i w:val="0"/>
        <w:sz w:val="24"/>
        <w:szCs w:val="24"/>
      </w:rPr>
    </w:lvl>
    <w:lvl w:ilvl="5">
      <w:start w:val="1"/>
      <w:numFmt w:val="decimal"/>
      <w:lvlText w:val="%1.%2.%3.%4.%5.%6."/>
      <w:lvlJc w:val="left"/>
      <w:pPr>
        <w:tabs>
          <w:tab w:val="num" w:pos="0"/>
        </w:tabs>
        <w:ind w:left="5695" w:hanging="1440"/>
      </w:pPr>
      <w:rPr>
        <w:rFonts w:hint="default"/>
        <w:i w:val="0"/>
        <w:sz w:val="24"/>
        <w:szCs w:val="24"/>
      </w:rPr>
    </w:lvl>
    <w:lvl w:ilvl="6">
      <w:start w:val="1"/>
      <w:numFmt w:val="decimal"/>
      <w:lvlText w:val="%1.%2.%3.%4.%5.%6.%7."/>
      <w:lvlJc w:val="left"/>
      <w:pPr>
        <w:tabs>
          <w:tab w:val="num" w:pos="0"/>
        </w:tabs>
        <w:ind w:left="6906" w:hanging="1800"/>
      </w:pPr>
      <w:rPr>
        <w:rFonts w:hint="default"/>
        <w:i w:val="0"/>
        <w:sz w:val="24"/>
        <w:szCs w:val="24"/>
      </w:rPr>
    </w:lvl>
    <w:lvl w:ilvl="7">
      <w:start w:val="1"/>
      <w:numFmt w:val="decimal"/>
      <w:lvlText w:val="%1.%2.%3.%4.%5.%6.%7.%8."/>
      <w:lvlJc w:val="left"/>
      <w:pPr>
        <w:tabs>
          <w:tab w:val="num" w:pos="0"/>
        </w:tabs>
        <w:ind w:left="7757" w:hanging="1800"/>
      </w:pPr>
      <w:rPr>
        <w:rFonts w:hint="default"/>
        <w:i w:val="0"/>
        <w:sz w:val="24"/>
        <w:szCs w:val="24"/>
      </w:rPr>
    </w:lvl>
    <w:lvl w:ilvl="8">
      <w:start w:val="1"/>
      <w:numFmt w:val="decimal"/>
      <w:lvlText w:val="%1.%2.%3.%4.%5.%6.%7.%8.%9."/>
      <w:lvlJc w:val="left"/>
      <w:pPr>
        <w:tabs>
          <w:tab w:val="num" w:pos="0"/>
        </w:tabs>
        <w:ind w:left="8968" w:hanging="2160"/>
      </w:pPr>
      <w:rPr>
        <w:rFonts w:hint="default"/>
        <w:i w:val="0"/>
        <w:sz w:val="24"/>
        <w:szCs w:val="24"/>
      </w:rPr>
    </w:lvl>
  </w:abstractNum>
  <w:abstractNum w:abstractNumId="32" w15:restartNumberingAfterBreak="0">
    <w:nsid w:val="00000022"/>
    <w:multiLevelType w:val="multilevel"/>
    <w:tmpl w:val="00000022"/>
    <w:name w:val="WW8Num48"/>
    <w:lvl w:ilvl="0">
      <w:start w:val="14"/>
      <w:numFmt w:val="decimal"/>
      <w:lvlText w:val="%1."/>
      <w:lvlJc w:val="left"/>
      <w:pPr>
        <w:tabs>
          <w:tab w:val="num" w:pos="0"/>
        </w:tabs>
        <w:ind w:left="600" w:hanging="600"/>
      </w:pPr>
      <w:rPr>
        <w:rFonts w:hint="default"/>
        <w:sz w:val="24"/>
      </w:rPr>
    </w:lvl>
    <w:lvl w:ilvl="1">
      <w:start w:val="10"/>
      <w:numFmt w:val="decimal"/>
      <w:lvlText w:val="%1.%2."/>
      <w:lvlJc w:val="left"/>
      <w:pPr>
        <w:tabs>
          <w:tab w:val="num" w:pos="0"/>
        </w:tabs>
        <w:ind w:left="1571" w:hanging="720"/>
      </w:pPr>
      <w:rPr>
        <w:rFonts w:hint="default"/>
        <w:sz w:val="24"/>
      </w:rPr>
    </w:lvl>
    <w:lvl w:ilvl="2">
      <w:start w:val="1"/>
      <w:numFmt w:val="decimal"/>
      <w:lvlText w:val="%1.%2.%3."/>
      <w:lvlJc w:val="left"/>
      <w:pPr>
        <w:tabs>
          <w:tab w:val="num" w:pos="0"/>
        </w:tabs>
        <w:ind w:left="2422" w:hanging="720"/>
      </w:pPr>
      <w:rPr>
        <w:rFonts w:hint="default"/>
        <w:sz w:val="24"/>
      </w:rPr>
    </w:lvl>
    <w:lvl w:ilvl="3">
      <w:start w:val="1"/>
      <w:numFmt w:val="decimal"/>
      <w:lvlText w:val="%1.%2.%3.%4."/>
      <w:lvlJc w:val="left"/>
      <w:pPr>
        <w:tabs>
          <w:tab w:val="num" w:pos="0"/>
        </w:tabs>
        <w:ind w:left="3633" w:hanging="1080"/>
      </w:pPr>
      <w:rPr>
        <w:rFonts w:hint="default"/>
        <w:sz w:val="24"/>
      </w:rPr>
    </w:lvl>
    <w:lvl w:ilvl="4">
      <w:start w:val="1"/>
      <w:numFmt w:val="decimal"/>
      <w:lvlText w:val="%1.%2.%3.%4.%5."/>
      <w:lvlJc w:val="left"/>
      <w:pPr>
        <w:tabs>
          <w:tab w:val="num" w:pos="0"/>
        </w:tabs>
        <w:ind w:left="4484" w:hanging="1080"/>
      </w:pPr>
      <w:rPr>
        <w:rFonts w:hint="default"/>
        <w:sz w:val="24"/>
      </w:rPr>
    </w:lvl>
    <w:lvl w:ilvl="5">
      <w:start w:val="1"/>
      <w:numFmt w:val="decimal"/>
      <w:lvlText w:val="%1.%2.%3.%4.%5.%6."/>
      <w:lvlJc w:val="left"/>
      <w:pPr>
        <w:tabs>
          <w:tab w:val="num" w:pos="0"/>
        </w:tabs>
        <w:ind w:left="5695" w:hanging="1440"/>
      </w:pPr>
      <w:rPr>
        <w:rFonts w:hint="default"/>
        <w:sz w:val="24"/>
      </w:rPr>
    </w:lvl>
    <w:lvl w:ilvl="6">
      <w:start w:val="1"/>
      <w:numFmt w:val="decimal"/>
      <w:lvlText w:val="%1.%2.%3.%4.%5.%6.%7."/>
      <w:lvlJc w:val="left"/>
      <w:pPr>
        <w:tabs>
          <w:tab w:val="num" w:pos="0"/>
        </w:tabs>
        <w:ind w:left="6906" w:hanging="1800"/>
      </w:pPr>
      <w:rPr>
        <w:rFonts w:hint="default"/>
        <w:sz w:val="24"/>
      </w:rPr>
    </w:lvl>
    <w:lvl w:ilvl="7">
      <w:start w:val="1"/>
      <w:numFmt w:val="decimal"/>
      <w:lvlText w:val="%1.%2.%3.%4.%5.%6.%7.%8."/>
      <w:lvlJc w:val="left"/>
      <w:pPr>
        <w:tabs>
          <w:tab w:val="num" w:pos="0"/>
        </w:tabs>
        <w:ind w:left="7757" w:hanging="1800"/>
      </w:pPr>
      <w:rPr>
        <w:rFonts w:hint="default"/>
        <w:sz w:val="24"/>
      </w:rPr>
    </w:lvl>
    <w:lvl w:ilvl="8">
      <w:start w:val="1"/>
      <w:numFmt w:val="decimal"/>
      <w:lvlText w:val="%1.%2.%3.%4.%5.%6.%7.%8.%9."/>
      <w:lvlJc w:val="left"/>
      <w:pPr>
        <w:tabs>
          <w:tab w:val="num" w:pos="0"/>
        </w:tabs>
        <w:ind w:left="8968" w:hanging="2160"/>
      </w:pPr>
      <w:rPr>
        <w:rFonts w:hint="default"/>
        <w:sz w:val="24"/>
      </w:rPr>
    </w:lvl>
  </w:abstractNum>
  <w:abstractNum w:abstractNumId="33" w15:restartNumberingAfterBreak="0">
    <w:nsid w:val="00000023"/>
    <w:multiLevelType w:val="multilevel"/>
    <w:tmpl w:val="00000023"/>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2E402EB"/>
    <w:multiLevelType w:val="hybridMultilevel"/>
    <w:tmpl w:val="320C6D66"/>
    <w:lvl w:ilvl="0" w:tplc="249CBC54">
      <w:start w:val="1"/>
      <w:numFmt w:val="bullet"/>
      <w:lvlText w:val=""/>
      <w:lvlJc w:val="left"/>
      <w:pPr>
        <w:ind w:left="780" w:hanging="360"/>
      </w:pPr>
      <w:rPr>
        <w:rFonts w:ascii="Symbol" w:hAnsi="Symbol" w:hint="default"/>
      </w:rPr>
    </w:lvl>
    <w:lvl w:ilvl="1" w:tplc="95042A50" w:tentative="1">
      <w:start w:val="1"/>
      <w:numFmt w:val="bullet"/>
      <w:lvlText w:val="o"/>
      <w:lvlJc w:val="left"/>
      <w:pPr>
        <w:ind w:left="1500" w:hanging="360"/>
      </w:pPr>
      <w:rPr>
        <w:rFonts w:ascii="Courier New" w:hAnsi="Courier New" w:cs="Courier New" w:hint="default"/>
      </w:rPr>
    </w:lvl>
    <w:lvl w:ilvl="2" w:tplc="CE8A1F6A" w:tentative="1">
      <w:start w:val="1"/>
      <w:numFmt w:val="bullet"/>
      <w:lvlText w:val=""/>
      <w:lvlJc w:val="left"/>
      <w:pPr>
        <w:ind w:left="2220" w:hanging="360"/>
      </w:pPr>
      <w:rPr>
        <w:rFonts w:ascii="Wingdings" w:hAnsi="Wingdings" w:hint="default"/>
      </w:rPr>
    </w:lvl>
    <w:lvl w:ilvl="3" w:tplc="87BE0734" w:tentative="1">
      <w:start w:val="1"/>
      <w:numFmt w:val="bullet"/>
      <w:lvlText w:val=""/>
      <w:lvlJc w:val="left"/>
      <w:pPr>
        <w:ind w:left="2940" w:hanging="360"/>
      </w:pPr>
      <w:rPr>
        <w:rFonts w:ascii="Symbol" w:hAnsi="Symbol" w:hint="default"/>
      </w:rPr>
    </w:lvl>
    <w:lvl w:ilvl="4" w:tplc="94260C88" w:tentative="1">
      <w:start w:val="1"/>
      <w:numFmt w:val="bullet"/>
      <w:lvlText w:val="o"/>
      <w:lvlJc w:val="left"/>
      <w:pPr>
        <w:ind w:left="3660" w:hanging="360"/>
      </w:pPr>
      <w:rPr>
        <w:rFonts w:ascii="Courier New" w:hAnsi="Courier New" w:cs="Courier New" w:hint="default"/>
      </w:rPr>
    </w:lvl>
    <w:lvl w:ilvl="5" w:tplc="2376CFAC" w:tentative="1">
      <w:start w:val="1"/>
      <w:numFmt w:val="bullet"/>
      <w:lvlText w:val=""/>
      <w:lvlJc w:val="left"/>
      <w:pPr>
        <w:ind w:left="4380" w:hanging="360"/>
      </w:pPr>
      <w:rPr>
        <w:rFonts w:ascii="Wingdings" w:hAnsi="Wingdings" w:hint="default"/>
      </w:rPr>
    </w:lvl>
    <w:lvl w:ilvl="6" w:tplc="88FEF85E" w:tentative="1">
      <w:start w:val="1"/>
      <w:numFmt w:val="bullet"/>
      <w:lvlText w:val=""/>
      <w:lvlJc w:val="left"/>
      <w:pPr>
        <w:ind w:left="5100" w:hanging="360"/>
      </w:pPr>
      <w:rPr>
        <w:rFonts w:ascii="Symbol" w:hAnsi="Symbol" w:hint="default"/>
      </w:rPr>
    </w:lvl>
    <w:lvl w:ilvl="7" w:tplc="C6AAFD8A" w:tentative="1">
      <w:start w:val="1"/>
      <w:numFmt w:val="bullet"/>
      <w:lvlText w:val="o"/>
      <w:lvlJc w:val="left"/>
      <w:pPr>
        <w:ind w:left="5820" w:hanging="360"/>
      </w:pPr>
      <w:rPr>
        <w:rFonts w:ascii="Courier New" w:hAnsi="Courier New" w:cs="Courier New" w:hint="default"/>
      </w:rPr>
    </w:lvl>
    <w:lvl w:ilvl="8" w:tplc="3E3251D2" w:tentative="1">
      <w:start w:val="1"/>
      <w:numFmt w:val="bullet"/>
      <w:lvlText w:val=""/>
      <w:lvlJc w:val="left"/>
      <w:pPr>
        <w:ind w:left="6540" w:hanging="360"/>
      </w:pPr>
      <w:rPr>
        <w:rFonts w:ascii="Wingdings" w:hAnsi="Wingdings" w:hint="default"/>
      </w:rPr>
    </w:lvl>
  </w:abstractNum>
  <w:abstractNum w:abstractNumId="35" w15:restartNumberingAfterBreak="0">
    <w:nsid w:val="0749289F"/>
    <w:multiLevelType w:val="hybridMultilevel"/>
    <w:tmpl w:val="0D24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9606272"/>
    <w:multiLevelType w:val="hybridMultilevel"/>
    <w:tmpl w:val="FC7809FC"/>
    <w:lvl w:ilvl="0" w:tplc="D134415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15:restartNumberingAfterBreak="0">
    <w:nsid w:val="09AD690B"/>
    <w:multiLevelType w:val="multilevel"/>
    <w:tmpl w:val="AB26712C"/>
    <w:name w:val="WW8Num3822"/>
    <w:lvl w:ilvl="0">
      <w:start w:val="11"/>
      <w:numFmt w:val="decimal"/>
      <w:lvlText w:val="%1."/>
      <w:lvlJc w:val="left"/>
      <w:pPr>
        <w:tabs>
          <w:tab w:val="num" w:pos="0"/>
        </w:tabs>
        <w:ind w:left="360" w:hanging="360"/>
      </w:pPr>
      <w:rPr>
        <w:rFonts w:eastAsia="Times New Roman" w:hint="default"/>
        <w:bCs/>
        <w:color w:val="auto"/>
        <w:sz w:val="24"/>
        <w:szCs w:val="24"/>
      </w:rPr>
    </w:lvl>
    <w:lvl w:ilvl="1">
      <w:start w:val="1"/>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38" w15:restartNumberingAfterBreak="0">
    <w:nsid w:val="0CFD7E8A"/>
    <w:multiLevelType w:val="multilevel"/>
    <w:tmpl w:val="9BD6D260"/>
    <w:lvl w:ilvl="0">
      <w:start w:val="8"/>
      <w:numFmt w:val="decimal"/>
      <w:lvlText w:val="%1."/>
      <w:lvlJc w:val="left"/>
      <w:pPr>
        <w:tabs>
          <w:tab w:val="num" w:pos="0"/>
        </w:tabs>
        <w:ind w:left="360" w:hanging="360"/>
      </w:pPr>
      <w:rPr>
        <w:rFonts w:ascii="Arial" w:hAnsi="Arial" w:cs="Times New Roman" w:hint="default"/>
        <w:b w:val="0"/>
        <w:i w:val="0"/>
        <w:sz w:val="24"/>
        <w:szCs w:val="24"/>
      </w:rPr>
    </w:lvl>
    <w:lvl w:ilvl="1">
      <w:start w:val="1"/>
      <w:numFmt w:val="decimal"/>
      <w:lvlText w:val="%1.%2."/>
      <w:lvlJc w:val="left"/>
      <w:pPr>
        <w:tabs>
          <w:tab w:val="num" w:pos="0"/>
        </w:tabs>
        <w:ind w:left="1713" w:hanging="720"/>
      </w:pPr>
      <w:rPr>
        <w:rFonts w:ascii="Times New Roman" w:hAnsi="Times New Roman" w:cs="Times New Roman" w:hint="default"/>
        <w:b w:val="0"/>
        <w:i w:val="0"/>
        <w:sz w:val="24"/>
        <w:szCs w:val="24"/>
      </w:rPr>
    </w:lvl>
    <w:lvl w:ilvl="2">
      <w:start w:val="1"/>
      <w:numFmt w:val="decimal"/>
      <w:lvlText w:val="%1.%2.%3."/>
      <w:lvlJc w:val="left"/>
      <w:pPr>
        <w:tabs>
          <w:tab w:val="num" w:pos="0"/>
        </w:tabs>
        <w:ind w:left="5542" w:hanging="720"/>
      </w:pPr>
      <w:rPr>
        <w:rFonts w:ascii="Times New Roman" w:hAnsi="Times New Roman" w:cs="Times New Roman" w:hint="default"/>
        <w:b w:val="0"/>
        <w:i w:val="0"/>
        <w:sz w:val="24"/>
        <w:szCs w:val="24"/>
      </w:rPr>
    </w:lvl>
    <w:lvl w:ilvl="3">
      <w:start w:val="1"/>
      <w:numFmt w:val="decimal"/>
      <w:lvlText w:val="%1.%2.%3.%4."/>
      <w:lvlJc w:val="left"/>
      <w:pPr>
        <w:tabs>
          <w:tab w:val="num" w:pos="0"/>
        </w:tabs>
        <w:ind w:left="8313" w:hanging="1080"/>
      </w:pPr>
      <w:rPr>
        <w:rFonts w:ascii="Times New Roman" w:hAnsi="Times New Roman" w:cs="Times New Roman" w:hint="default"/>
        <w:b w:val="0"/>
        <w:i w:val="0"/>
        <w:sz w:val="24"/>
        <w:szCs w:val="24"/>
      </w:rPr>
    </w:lvl>
    <w:lvl w:ilvl="4">
      <w:start w:val="1"/>
      <w:numFmt w:val="decimal"/>
      <w:lvlText w:val="%1.%2.%3.%4.%5."/>
      <w:lvlJc w:val="left"/>
      <w:pPr>
        <w:tabs>
          <w:tab w:val="num" w:pos="0"/>
        </w:tabs>
        <w:ind w:left="10724" w:hanging="1080"/>
      </w:pPr>
      <w:rPr>
        <w:rFonts w:ascii="Times New Roman" w:hAnsi="Times New Roman" w:cs="Times New Roman" w:hint="default"/>
        <w:b w:val="0"/>
        <w:i w:val="0"/>
        <w:sz w:val="24"/>
        <w:szCs w:val="24"/>
      </w:rPr>
    </w:lvl>
    <w:lvl w:ilvl="5">
      <w:start w:val="1"/>
      <w:numFmt w:val="decimal"/>
      <w:lvlText w:val="%1.%2.%3.%4.%5.%6."/>
      <w:lvlJc w:val="left"/>
      <w:pPr>
        <w:tabs>
          <w:tab w:val="num" w:pos="0"/>
        </w:tabs>
        <w:ind w:left="13495" w:hanging="1440"/>
      </w:pPr>
      <w:rPr>
        <w:rFonts w:ascii="Times New Roman" w:hAnsi="Times New Roman" w:cs="Times New Roman" w:hint="default"/>
        <w:b w:val="0"/>
        <w:i w:val="0"/>
        <w:sz w:val="24"/>
        <w:szCs w:val="24"/>
      </w:rPr>
    </w:lvl>
    <w:lvl w:ilvl="6">
      <w:start w:val="1"/>
      <w:numFmt w:val="decimal"/>
      <w:lvlText w:val="%1.%2.%3.%4.%5.%6.%7."/>
      <w:lvlJc w:val="left"/>
      <w:pPr>
        <w:tabs>
          <w:tab w:val="num" w:pos="0"/>
        </w:tabs>
        <w:ind w:left="16266" w:hanging="1800"/>
      </w:pPr>
      <w:rPr>
        <w:rFonts w:ascii="Times New Roman" w:hAnsi="Times New Roman" w:cs="Times New Roman" w:hint="default"/>
        <w:b w:val="0"/>
        <w:i w:val="0"/>
        <w:sz w:val="24"/>
        <w:szCs w:val="24"/>
      </w:rPr>
    </w:lvl>
    <w:lvl w:ilvl="7">
      <w:start w:val="1"/>
      <w:numFmt w:val="decimal"/>
      <w:lvlText w:val="%1.%2.%3.%4.%5.%6.%7.%8."/>
      <w:lvlJc w:val="left"/>
      <w:pPr>
        <w:tabs>
          <w:tab w:val="num" w:pos="0"/>
        </w:tabs>
        <w:ind w:left="18677" w:hanging="1800"/>
      </w:pPr>
      <w:rPr>
        <w:rFonts w:ascii="Times New Roman" w:hAnsi="Times New Roman" w:cs="Times New Roman" w:hint="default"/>
        <w:b w:val="0"/>
        <w:i w:val="0"/>
        <w:sz w:val="24"/>
        <w:szCs w:val="24"/>
      </w:rPr>
    </w:lvl>
    <w:lvl w:ilvl="8">
      <w:start w:val="1"/>
      <w:numFmt w:val="decimal"/>
      <w:lvlText w:val="%1.%2.%3.%4.%5.%6.%7.%8.%9."/>
      <w:lvlJc w:val="left"/>
      <w:pPr>
        <w:tabs>
          <w:tab w:val="num" w:pos="0"/>
        </w:tabs>
        <w:ind w:left="21448" w:hanging="2160"/>
      </w:pPr>
      <w:rPr>
        <w:rFonts w:ascii="Times New Roman" w:hAnsi="Times New Roman" w:cs="Times New Roman" w:hint="default"/>
        <w:b w:val="0"/>
        <w:i w:val="0"/>
        <w:sz w:val="24"/>
        <w:szCs w:val="24"/>
      </w:rPr>
    </w:lvl>
  </w:abstractNum>
  <w:abstractNum w:abstractNumId="39" w15:restartNumberingAfterBreak="0">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C900FE"/>
    <w:multiLevelType w:val="hybridMultilevel"/>
    <w:tmpl w:val="5D48FA78"/>
    <w:lvl w:ilvl="0" w:tplc="04190001">
      <w:start w:val="1"/>
      <w:numFmt w:val="decimal"/>
      <w:lvlText w:val="%1)"/>
      <w:lvlJc w:val="left"/>
      <w:pPr>
        <w:ind w:left="785" w:hanging="360"/>
      </w:pPr>
      <w:rPr>
        <w:rFonts w:hint="default"/>
      </w:rPr>
    </w:lvl>
    <w:lvl w:ilvl="1" w:tplc="04190003" w:tentative="1">
      <w:start w:val="1"/>
      <w:numFmt w:val="lowerLetter"/>
      <w:lvlText w:val="%2."/>
      <w:lvlJc w:val="left"/>
      <w:pPr>
        <w:ind w:left="1505" w:hanging="360"/>
      </w:pPr>
    </w:lvl>
    <w:lvl w:ilvl="2" w:tplc="04190005" w:tentative="1">
      <w:start w:val="1"/>
      <w:numFmt w:val="lowerRoman"/>
      <w:lvlText w:val="%3."/>
      <w:lvlJc w:val="right"/>
      <w:pPr>
        <w:ind w:left="2225" w:hanging="180"/>
      </w:pPr>
    </w:lvl>
    <w:lvl w:ilvl="3" w:tplc="04190001" w:tentative="1">
      <w:start w:val="1"/>
      <w:numFmt w:val="decimal"/>
      <w:lvlText w:val="%4."/>
      <w:lvlJc w:val="left"/>
      <w:pPr>
        <w:ind w:left="2945" w:hanging="360"/>
      </w:pPr>
    </w:lvl>
    <w:lvl w:ilvl="4" w:tplc="04190003" w:tentative="1">
      <w:start w:val="1"/>
      <w:numFmt w:val="lowerLetter"/>
      <w:lvlText w:val="%5."/>
      <w:lvlJc w:val="left"/>
      <w:pPr>
        <w:ind w:left="3665" w:hanging="360"/>
      </w:pPr>
    </w:lvl>
    <w:lvl w:ilvl="5" w:tplc="04190005" w:tentative="1">
      <w:start w:val="1"/>
      <w:numFmt w:val="lowerRoman"/>
      <w:lvlText w:val="%6."/>
      <w:lvlJc w:val="right"/>
      <w:pPr>
        <w:ind w:left="4385" w:hanging="180"/>
      </w:pPr>
    </w:lvl>
    <w:lvl w:ilvl="6" w:tplc="04190001" w:tentative="1">
      <w:start w:val="1"/>
      <w:numFmt w:val="decimal"/>
      <w:lvlText w:val="%7."/>
      <w:lvlJc w:val="left"/>
      <w:pPr>
        <w:ind w:left="5105" w:hanging="360"/>
      </w:pPr>
    </w:lvl>
    <w:lvl w:ilvl="7" w:tplc="04190003" w:tentative="1">
      <w:start w:val="1"/>
      <w:numFmt w:val="lowerLetter"/>
      <w:lvlText w:val="%8."/>
      <w:lvlJc w:val="left"/>
      <w:pPr>
        <w:ind w:left="5825" w:hanging="360"/>
      </w:pPr>
    </w:lvl>
    <w:lvl w:ilvl="8" w:tplc="04190005" w:tentative="1">
      <w:start w:val="1"/>
      <w:numFmt w:val="lowerRoman"/>
      <w:lvlText w:val="%9."/>
      <w:lvlJc w:val="right"/>
      <w:pPr>
        <w:ind w:left="6545" w:hanging="180"/>
      </w:pPr>
    </w:lvl>
  </w:abstractNum>
  <w:abstractNum w:abstractNumId="41" w15:restartNumberingAfterBreak="0">
    <w:nsid w:val="31862680"/>
    <w:multiLevelType w:val="multilevel"/>
    <w:tmpl w:val="B900B3FC"/>
    <w:name w:val="WW8Num3823"/>
    <w:lvl w:ilvl="0">
      <w:start w:val="10"/>
      <w:numFmt w:val="decimal"/>
      <w:lvlText w:val="%1."/>
      <w:lvlJc w:val="left"/>
      <w:pPr>
        <w:tabs>
          <w:tab w:val="num" w:pos="0"/>
        </w:tabs>
        <w:ind w:left="360" w:hanging="360"/>
      </w:pPr>
      <w:rPr>
        <w:rFonts w:eastAsia="Times New Roman" w:hint="default"/>
        <w:bCs/>
        <w:color w:val="auto"/>
        <w:sz w:val="24"/>
        <w:szCs w:val="24"/>
      </w:rPr>
    </w:lvl>
    <w:lvl w:ilvl="1">
      <w:start w:val="1"/>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42" w15:restartNumberingAfterBreak="0">
    <w:nsid w:val="3D0772E7"/>
    <w:multiLevelType w:val="hybridMultilevel"/>
    <w:tmpl w:val="A8D81702"/>
    <w:lvl w:ilvl="0" w:tplc="24B6B52E">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44" w15:restartNumberingAfterBreak="0">
    <w:nsid w:val="57202228"/>
    <w:multiLevelType w:val="hybridMultilevel"/>
    <w:tmpl w:val="13AAC3CA"/>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5" w15:restartNumberingAfterBreak="0">
    <w:nsid w:val="661759BD"/>
    <w:multiLevelType w:val="multilevel"/>
    <w:tmpl w:val="076E4D04"/>
    <w:name w:val="WW8Num382"/>
    <w:lvl w:ilvl="0">
      <w:start w:val="10"/>
      <w:numFmt w:val="decimal"/>
      <w:lvlText w:val="%1."/>
      <w:lvlJc w:val="left"/>
      <w:pPr>
        <w:tabs>
          <w:tab w:val="num" w:pos="0"/>
        </w:tabs>
        <w:ind w:left="360" w:hanging="360"/>
      </w:pPr>
      <w:rPr>
        <w:rFonts w:eastAsia="Times New Roman" w:hint="default"/>
        <w:b w:val="0"/>
        <w:bCs/>
        <w:i w:val="0"/>
        <w:color w:val="auto"/>
        <w:sz w:val="24"/>
        <w:szCs w:val="24"/>
      </w:rPr>
    </w:lvl>
    <w:lvl w:ilvl="1">
      <w:start w:val="2"/>
      <w:numFmt w:val="decimal"/>
      <w:lvlText w:val="%1.%2."/>
      <w:lvlJc w:val="left"/>
      <w:pPr>
        <w:tabs>
          <w:tab w:val="num" w:pos="0"/>
        </w:tabs>
        <w:ind w:left="1713" w:hanging="720"/>
      </w:pPr>
      <w:rPr>
        <w:rFonts w:eastAsia="Times New Roman" w:hint="default"/>
        <w:bCs/>
        <w:sz w:val="24"/>
        <w:szCs w:val="24"/>
      </w:rPr>
    </w:lvl>
    <w:lvl w:ilvl="2">
      <w:start w:val="1"/>
      <w:numFmt w:val="decimal"/>
      <w:lvlText w:val="%1.%2.%3."/>
      <w:lvlJc w:val="left"/>
      <w:pPr>
        <w:tabs>
          <w:tab w:val="num" w:pos="0"/>
        </w:tabs>
        <w:ind w:left="1997" w:hanging="720"/>
      </w:pPr>
      <w:rPr>
        <w:rFonts w:eastAsia="Times New Roman" w:hint="default"/>
        <w:bCs/>
        <w:sz w:val="24"/>
        <w:szCs w:val="24"/>
      </w:rPr>
    </w:lvl>
    <w:lvl w:ilvl="3">
      <w:start w:val="1"/>
      <w:numFmt w:val="decimal"/>
      <w:lvlText w:val="%1.%2.%3.%4."/>
      <w:lvlJc w:val="left"/>
      <w:pPr>
        <w:tabs>
          <w:tab w:val="num" w:pos="0"/>
        </w:tabs>
        <w:ind w:left="4059" w:hanging="1080"/>
      </w:pPr>
      <w:rPr>
        <w:rFonts w:eastAsia="Times New Roman" w:hint="default"/>
        <w:bCs/>
        <w:sz w:val="24"/>
        <w:szCs w:val="24"/>
      </w:rPr>
    </w:lvl>
    <w:lvl w:ilvl="4">
      <w:start w:val="1"/>
      <w:numFmt w:val="decimal"/>
      <w:lvlText w:val="%1.%2.%3.%4.%5."/>
      <w:lvlJc w:val="left"/>
      <w:pPr>
        <w:tabs>
          <w:tab w:val="num" w:pos="0"/>
        </w:tabs>
        <w:ind w:left="5052" w:hanging="1080"/>
      </w:pPr>
      <w:rPr>
        <w:rFonts w:eastAsia="Times New Roman" w:hint="default"/>
        <w:bCs/>
        <w:sz w:val="24"/>
        <w:szCs w:val="24"/>
      </w:rPr>
    </w:lvl>
    <w:lvl w:ilvl="5">
      <w:start w:val="1"/>
      <w:numFmt w:val="decimal"/>
      <w:lvlText w:val="%1.%2.%3.%4.%5.%6."/>
      <w:lvlJc w:val="left"/>
      <w:pPr>
        <w:tabs>
          <w:tab w:val="num" w:pos="0"/>
        </w:tabs>
        <w:ind w:left="6405" w:hanging="1440"/>
      </w:pPr>
      <w:rPr>
        <w:rFonts w:eastAsia="Times New Roman" w:hint="default"/>
        <w:bCs/>
        <w:sz w:val="24"/>
        <w:szCs w:val="24"/>
      </w:rPr>
    </w:lvl>
    <w:lvl w:ilvl="6">
      <w:start w:val="1"/>
      <w:numFmt w:val="decimal"/>
      <w:lvlText w:val="%1.%2.%3.%4.%5.%6.%7."/>
      <w:lvlJc w:val="left"/>
      <w:pPr>
        <w:tabs>
          <w:tab w:val="num" w:pos="0"/>
        </w:tabs>
        <w:ind w:left="7758" w:hanging="1800"/>
      </w:pPr>
      <w:rPr>
        <w:rFonts w:eastAsia="Times New Roman" w:hint="default"/>
        <w:bCs/>
        <w:sz w:val="24"/>
        <w:szCs w:val="24"/>
      </w:rPr>
    </w:lvl>
    <w:lvl w:ilvl="7">
      <w:start w:val="1"/>
      <w:numFmt w:val="decimal"/>
      <w:lvlText w:val="%1.%2.%3.%4.%5.%6.%7.%8."/>
      <w:lvlJc w:val="left"/>
      <w:pPr>
        <w:tabs>
          <w:tab w:val="num" w:pos="0"/>
        </w:tabs>
        <w:ind w:left="8751" w:hanging="1800"/>
      </w:pPr>
      <w:rPr>
        <w:rFonts w:eastAsia="Times New Roman" w:hint="default"/>
        <w:bCs/>
        <w:sz w:val="24"/>
        <w:szCs w:val="24"/>
      </w:rPr>
    </w:lvl>
    <w:lvl w:ilvl="8">
      <w:start w:val="1"/>
      <w:numFmt w:val="decimal"/>
      <w:lvlText w:val="%1.%2.%3.%4.%5.%6.%7.%8.%9."/>
      <w:lvlJc w:val="left"/>
      <w:pPr>
        <w:tabs>
          <w:tab w:val="num" w:pos="0"/>
        </w:tabs>
        <w:ind w:left="10104" w:hanging="2160"/>
      </w:pPr>
      <w:rPr>
        <w:rFonts w:eastAsia="Times New Roman" w:hint="default"/>
        <w:bCs/>
        <w:sz w:val="24"/>
        <w:szCs w:val="24"/>
      </w:rPr>
    </w:lvl>
  </w:abstractNum>
  <w:abstractNum w:abstractNumId="46" w15:restartNumberingAfterBreak="0">
    <w:nsid w:val="6D837AEC"/>
    <w:multiLevelType w:val="hybridMultilevel"/>
    <w:tmpl w:val="0944BDF2"/>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7" w15:restartNumberingAfterBreak="0">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799A5D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num w:numId="1">
    <w:abstractNumId w:val="42"/>
  </w:num>
  <w:num w:numId="2">
    <w:abstractNumId w:val="44"/>
  </w:num>
  <w:num w:numId="3">
    <w:abstractNumId w:val="34"/>
  </w:num>
  <w:num w:numId="4">
    <w:abstractNumId w:val="40"/>
  </w:num>
  <w:num w:numId="5">
    <w:abstractNumId w:val="36"/>
  </w:num>
  <w:num w:numId="6">
    <w:abstractNumId w:val="35"/>
  </w:num>
  <w:num w:numId="7">
    <w:abstractNumId w:val="4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45"/>
  </w:num>
  <w:num w:numId="43">
    <w:abstractNumId w:val="48"/>
  </w:num>
  <w:num w:numId="44">
    <w:abstractNumId w:val="37"/>
  </w:num>
  <w:num w:numId="45">
    <w:abstractNumId w:val="41"/>
  </w:num>
  <w:num w:numId="46">
    <w:abstractNumId w:val="38"/>
  </w:num>
  <w:num w:numId="47">
    <w:abstractNumId w:val="49"/>
  </w:num>
  <w:num w:numId="48">
    <w:abstractNumId w:val="47"/>
  </w:num>
  <w:num w:numId="49">
    <w:abstractNumId w:val="3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6C"/>
    <w:rsid w:val="00004F22"/>
    <w:rsid w:val="00005612"/>
    <w:rsid w:val="00006049"/>
    <w:rsid w:val="00015D0B"/>
    <w:rsid w:val="0002314E"/>
    <w:rsid w:val="0003530B"/>
    <w:rsid w:val="00066A19"/>
    <w:rsid w:val="00084150"/>
    <w:rsid w:val="00086C60"/>
    <w:rsid w:val="0009091D"/>
    <w:rsid w:val="000A4A7A"/>
    <w:rsid w:val="000B495E"/>
    <w:rsid w:val="000C25CA"/>
    <w:rsid w:val="000C6A97"/>
    <w:rsid w:val="000D3948"/>
    <w:rsid w:val="000D77EE"/>
    <w:rsid w:val="000E55EE"/>
    <w:rsid w:val="00103315"/>
    <w:rsid w:val="00110546"/>
    <w:rsid w:val="00113B06"/>
    <w:rsid w:val="00116481"/>
    <w:rsid w:val="0013348F"/>
    <w:rsid w:val="0013741B"/>
    <w:rsid w:val="00161A15"/>
    <w:rsid w:val="00164351"/>
    <w:rsid w:val="00166F72"/>
    <w:rsid w:val="0017303A"/>
    <w:rsid w:val="00177672"/>
    <w:rsid w:val="00185959"/>
    <w:rsid w:val="00193663"/>
    <w:rsid w:val="001A586F"/>
    <w:rsid w:val="001C59B5"/>
    <w:rsid w:val="001D0BE5"/>
    <w:rsid w:val="001D24D9"/>
    <w:rsid w:val="001D7288"/>
    <w:rsid w:val="001D77BD"/>
    <w:rsid w:val="001F2FF9"/>
    <w:rsid w:val="00210EDF"/>
    <w:rsid w:val="002201A2"/>
    <w:rsid w:val="002274ED"/>
    <w:rsid w:val="00233544"/>
    <w:rsid w:val="00235171"/>
    <w:rsid w:val="002373BE"/>
    <w:rsid w:val="00243567"/>
    <w:rsid w:val="00253722"/>
    <w:rsid w:val="00256DAE"/>
    <w:rsid w:val="002636E6"/>
    <w:rsid w:val="002706B5"/>
    <w:rsid w:val="002707FE"/>
    <w:rsid w:val="00284BE3"/>
    <w:rsid w:val="00286963"/>
    <w:rsid w:val="00290C7E"/>
    <w:rsid w:val="00292526"/>
    <w:rsid w:val="002A0D1B"/>
    <w:rsid w:val="002A1178"/>
    <w:rsid w:val="002B7887"/>
    <w:rsid w:val="002D159A"/>
    <w:rsid w:val="002D3450"/>
    <w:rsid w:val="002E0154"/>
    <w:rsid w:val="002E7D25"/>
    <w:rsid w:val="002F103E"/>
    <w:rsid w:val="002F5083"/>
    <w:rsid w:val="002F793D"/>
    <w:rsid w:val="00300398"/>
    <w:rsid w:val="00302C8E"/>
    <w:rsid w:val="00306ECD"/>
    <w:rsid w:val="0032096C"/>
    <w:rsid w:val="0032144F"/>
    <w:rsid w:val="003250BC"/>
    <w:rsid w:val="00330CE7"/>
    <w:rsid w:val="003348A3"/>
    <w:rsid w:val="003444AB"/>
    <w:rsid w:val="00354E3B"/>
    <w:rsid w:val="00357B12"/>
    <w:rsid w:val="003667F6"/>
    <w:rsid w:val="00372A2A"/>
    <w:rsid w:val="003849C3"/>
    <w:rsid w:val="00390D9A"/>
    <w:rsid w:val="0039319D"/>
    <w:rsid w:val="003952EA"/>
    <w:rsid w:val="003954FA"/>
    <w:rsid w:val="00397BD1"/>
    <w:rsid w:val="003A2AA6"/>
    <w:rsid w:val="003A2AE7"/>
    <w:rsid w:val="003A4C67"/>
    <w:rsid w:val="003B30E5"/>
    <w:rsid w:val="003B6E1A"/>
    <w:rsid w:val="003C3839"/>
    <w:rsid w:val="003C4FA9"/>
    <w:rsid w:val="003C57A2"/>
    <w:rsid w:val="003D1DC4"/>
    <w:rsid w:val="003D2103"/>
    <w:rsid w:val="004030C2"/>
    <w:rsid w:val="00413024"/>
    <w:rsid w:val="00430838"/>
    <w:rsid w:val="00437856"/>
    <w:rsid w:val="00455BD7"/>
    <w:rsid w:val="004566BD"/>
    <w:rsid w:val="0046106C"/>
    <w:rsid w:val="00470D87"/>
    <w:rsid w:val="0047431D"/>
    <w:rsid w:val="00481700"/>
    <w:rsid w:val="004B19A0"/>
    <w:rsid w:val="004B6440"/>
    <w:rsid w:val="004C5AEA"/>
    <w:rsid w:val="004D1197"/>
    <w:rsid w:val="004D67F7"/>
    <w:rsid w:val="004E1A39"/>
    <w:rsid w:val="004E4268"/>
    <w:rsid w:val="004F0BC3"/>
    <w:rsid w:val="004F3450"/>
    <w:rsid w:val="004F65E2"/>
    <w:rsid w:val="005063E3"/>
    <w:rsid w:val="00506F67"/>
    <w:rsid w:val="00514A3D"/>
    <w:rsid w:val="00516147"/>
    <w:rsid w:val="00544060"/>
    <w:rsid w:val="005630BF"/>
    <w:rsid w:val="00566C7E"/>
    <w:rsid w:val="00567A57"/>
    <w:rsid w:val="00573173"/>
    <w:rsid w:val="005A17E1"/>
    <w:rsid w:val="005A3086"/>
    <w:rsid w:val="005A5812"/>
    <w:rsid w:val="005A6534"/>
    <w:rsid w:val="005A6D61"/>
    <w:rsid w:val="005A6D97"/>
    <w:rsid w:val="005E4C36"/>
    <w:rsid w:val="005E5787"/>
    <w:rsid w:val="005F7688"/>
    <w:rsid w:val="006059F3"/>
    <w:rsid w:val="00634945"/>
    <w:rsid w:val="00643B45"/>
    <w:rsid w:val="00643F1E"/>
    <w:rsid w:val="006540A1"/>
    <w:rsid w:val="00674E71"/>
    <w:rsid w:val="00677EE2"/>
    <w:rsid w:val="00692DA7"/>
    <w:rsid w:val="006B26BB"/>
    <w:rsid w:val="006B2FC5"/>
    <w:rsid w:val="006B3DE4"/>
    <w:rsid w:val="006B63A4"/>
    <w:rsid w:val="006E0796"/>
    <w:rsid w:val="00700AEC"/>
    <w:rsid w:val="0070615C"/>
    <w:rsid w:val="00706165"/>
    <w:rsid w:val="007137AA"/>
    <w:rsid w:val="007301AC"/>
    <w:rsid w:val="00736722"/>
    <w:rsid w:val="00745399"/>
    <w:rsid w:val="00754180"/>
    <w:rsid w:val="00791E66"/>
    <w:rsid w:val="00793E8A"/>
    <w:rsid w:val="00797D87"/>
    <w:rsid w:val="007D2A99"/>
    <w:rsid w:val="007E3C3C"/>
    <w:rsid w:val="007E708D"/>
    <w:rsid w:val="00811047"/>
    <w:rsid w:val="00812B8B"/>
    <w:rsid w:val="008133D6"/>
    <w:rsid w:val="00817E62"/>
    <w:rsid w:val="00837EE9"/>
    <w:rsid w:val="0085053D"/>
    <w:rsid w:val="008618CB"/>
    <w:rsid w:val="008740CE"/>
    <w:rsid w:val="00874136"/>
    <w:rsid w:val="00884555"/>
    <w:rsid w:val="008872E9"/>
    <w:rsid w:val="008966F9"/>
    <w:rsid w:val="00897A8A"/>
    <w:rsid w:val="008A1D9F"/>
    <w:rsid w:val="008B1DBD"/>
    <w:rsid w:val="008B32BA"/>
    <w:rsid w:val="008C2B8C"/>
    <w:rsid w:val="008D6D54"/>
    <w:rsid w:val="008E3D58"/>
    <w:rsid w:val="008F576D"/>
    <w:rsid w:val="009012AA"/>
    <w:rsid w:val="009128F8"/>
    <w:rsid w:val="00916731"/>
    <w:rsid w:val="00917075"/>
    <w:rsid w:val="00927E82"/>
    <w:rsid w:val="00934AB0"/>
    <w:rsid w:val="00963657"/>
    <w:rsid w:val="00971F8B"/>
    <w:rsid w:val="009730DE"/>
    <w:rsid w:val="0097369E"/>
    <w:rsid w:val="0098307F"/>
    <w:rsid w:val="009A1D3F"/>
    <w:rsid w:val="009A6E07"/>
    <w:rsid w:val="009B29F7"/>
    <w:rsid w:val="009B3DD1"/>
    <w:rsid w:val="009D6EC8"/>
    <w:rsid w:val="009D78CA"/>
    <w:rsid w:val="009E11B0"/>
    <w:rsid w:val="009F2444"/>
    <w:rsid w:val="00A00549"/>
    <w:rsid w:val="00A03CA0"/>
    <w:rsid w:val="00A121EA"/>
    <w:rsid w:val="00A12419"/>
    <w:rsid w:val="00A25E4A"/>
    <w:rsid w:val="00A467B5"/>
    <w:rsid w:val="00A469D5"/>
    <w:rsid w:val="00A51B64"/>
    <w:rsid w:val="00A5282A"/>
    <w:rsid w:val="00A56C15"/>
    <w:rsid w:val="00AB1E8A"/>
    <w:rsid w:val="00AC0AC3"/>
    <w:rsid w:val="00AD6758"/>
    <w:rsid w:val="00B065D7"/>
    <w:rsid w:val="00B27CE8"/>
    <w:rsid w:val="00B41294"/>
    <w:rsid w:val="00B4455F"/>
    <w:rsid w:val="00B470D8"/>
    <w:rsid w:val="00B60134"/>
    <w:rsid w:val="00B6086D"/>
    <w:rsid w:val="00B6490D"/>
    <w:rsid w:val="00B709C9"/>
    <w:rsid w:val="00B76774"/>
    <w:rsid w:val="00B91E2A"/>
    <w:rsid w:val="00B934CD"/>
    <w:rsid w:val="00B96CF8"/>
    <w:rsid w:val="00BA24A7"/>
    <w:rsid w:val="00BA275E"/>
    <w:rsid w:val="00BA6B4B"/>
    <w:rsid w:val="00BC2740"/>
    <w:rsid w:val="00BC3F0C"/>
    <w:rsid w:val="00BD237B"/>
    <w:rsid w:val="00BD25F2"/>
    <w:rsid w:val="00BE077A"/>
    <w:rsid w:val="00BE10CE"/>
    <w:rsid w:val="00BE48C6"/>
    <w:rsid w:val="00BE555D"/>
    <w:rsid w:val="00C0027E"/>
    <w:rsid w:val="00C01A74"/>
    <w:rsid w:val="00C12929"/>
    <w:rsid w:val="00C21E67"/>
    <w:rsid w:val="00C358CF"/>
    <w:rsid w:val="00C53856"/>
    <w:rsid w:val="00C86B27"/>
    <w:rsid w:val="00C876C0"/>
    <w:rsid w:val="00C912C0"/>
    <w:rsid w:val="00C9214E"/>
    <w:rsid w:val="00CA338D"/>
    <w:rsid w:val="00CA43E5"/>
    <w:rsid w:val="00CB0BA0"/>
    <w:rsid w:val="00CC4AD1"/>
    <w:rsid w:val="00CD15BE"/>
    <w:rsid w:val="00CD2EEA"/>
    <w:rsid w:val="00CD4FBF"/>
    <w:rsid w:val="00CD6689"/>
    <w:rsid w:val="00CD6F11"/>
    <w:rsid w:val="00CF0D1F"/>
    <w:rsid w:val="00CF3BF0"/>
    <w:rsid w:val="00D010FD"/>
    <w:rsid w:val="00D115DF"/>
    <w:rsid w:val="00D12BC4"/>
    <w:rsid w:val="00D329BD"/>
    <w:rsid w:val="00D4307F"/>
    <w:rsid w:val="00D62934"/>
    <w:rsid w:val="00D651D5"/>
    <w:rsid w:val="00D72F95"/>
    <w:rsid w:val="00D77365"/>
    <w:rsid w:val="00D90A4C"/>
    <w:rsid w:val="00D94CBF"/>
    <w:rsid w:val="00DA2A13"/>
    <w:rsid w:val="00DA2C6A"/>
    <w:rsid w:val="00DB53E5"/>
    <w:rsid w:val="00DB6191"/>
    <w:rsid w:val="00DB79A2"/>
    <w:rsid w:val="00DE264B"/>
    <w:rsid w:val="00DE4EF0"/>
    <w:rsid w:val="00DF39D2"/>
    <w:rsid w:val="00DF559D"/>
    <w:rsid w:val="00E13AD9"/>
    <w:rsid w:val="00E33ECD"/>
    <w:rsid w:val="00E44583"/>
    <w:rsid w:val="00E44745"/>
    <w:rsid w:val="00E447C7"/>
    <w:rsid w:val="00E65AE4"/>
    <w:rsid w:val="00E74C7B"/>
    <w:rsid w:val="00E87295"/>
    <w:rsid w:val="00EA217A"/>
    <w:rsid w:val="00EC3202"/>
    <w:rsid w:val="00EC54F5"/>
    <w:rsid w:val="00EC592D"/>
    <w:rsid w:val="00ED153D"/>
    <w:rsid w:val="00ED33EF"/>
    <w:rsid w:val="00ED6AFF"/>
    <w:rsid w:val="00ED74C1"/>
    <w:rsid w:val="00EE02F6"/>
    <w:rsid w:val="00EE755D"/>
    <w:rsid w:val="00EF1BDA"/>
    <w:rsid w:val="00EF6D37"/>
    <w:rsid w:val="00F229F3"/>
    <w:rsid w:val="00F407B1"/>
    <w:rsid w:val="00F45498"/>
    <w:rsid w:val="00F46F32"/>
    <w:rsid w:val="00F624BD"/>
    <w:rsid w:val="00F62971"/>
    <w:rsid w:val="00F72BB5"/>
    <w:rsid w:val="00F75BCD"/>
    <w:rsid w:val="00F82189"/>
    <w:rsid w:val="00F83029"/>
    <w:rsid w:val="00FA2A81"/>
    <w:rsid w:val="00FC5D4E"/>
    <w:rsid w:val="00FD3299"/>
    <w:rsid w:val="00FE2DB0"/>
    <w:rsid w:val="00FE3F1B"/>
    <w:rsid w:val="00FE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18D58A-3480-4569-B1AD-569BC505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2314E"/>
    <w:rPr>
      <w:sz w:val="24"/>
      <w:szCs w:val="24"/>
    </w:rPr>
  </w:style>
  <w:style w:type="paragraph" w:styleId="11">
    <w:name w:val="heading 1"/>
    <w:basedOn w:val="a2"/>
    <w:next w:val="a2"/>
    <w:link w:val="12"/>
    <w:qFormat/>
    <w:rsid w:val="00284BE3"/>
    <w:pPr>
      <w:keepNext/>
      <w:jc w:val="both"/>
      <w:outlineLvl w:val="0"/>
    </w:pPr>
    <w:rPr>
      <w:b/>
      <w:bCs/>
    </w:rPr>
  </w:style>
  <w:style w:type="paragraph" w:styleId="2">
    <w:name w:val="heading 2"/>
    <w:basedOn w:val="a2"/>
    <w:next w:val="a2"/>
    <w:link w:val="20"/>
    <w:qFormat/>
    <w:rsid w:val="00284BE3"/>
    <w:pPr>
      <w:keepNext/>
      <w:ind w:left="6372"/>
      <w:outlineLvl w:val="1"/>
    </w:pPr>
    <w:rPr>
      <w:b/>
      <w:bCs/>
      <w:sz w:val="28"/>
      <w:szCs w:val="28"/>
    </w:rPr>
  </w:style>
  <w:style w:type="paragraph" w:styleId="3">
    <w:name w:val="heading 3"/>
    <w:basedOn w:val="a2"/>
    <w:next w:val="a2"/>
    <w:link w:val="30"/>
    <w:qFormat/>
    <w:rsid w:val="00284BE3"/>
    <w:pPr>
      <w:keepNext/>
      <w:ind w:left="5664"/>
      <w:outlineLvl w:val="2"/>
    </w:pPr>
    <w:rPr>
      <w:b/>
      <w:bCs/>
      <w:sz w:val="26"/>
      <w:szCs w:val="26"/>
    </w:rPr>
  </w:style>
  <w:style w:type="paragraph" w:styleId="4">
    <w:name w:val="heading 4"/>
    <w:basedOn w:val="a2"/>
    <w:next w:val="a2"/>
    <w:link w:val="40"/>
    <w:qFormat/>
    <w:rsid w:val="00284BE3"/>
    <w:pPr>
      <w:keepNext/>
      <w:spacing w:before="120"/>
      <w:jc w:val="right"/>
      <w:outlineLvl w:val="3"/>
    </w:pPr>
    <w:rPr>
      <w:b/>
      <w:bCs/>
      <w:sz w:val="26"/>
      <w:szCs w:val="26"/>
    </w:rPr>
  </w:style>
  <w:style w:type="paragraph" w:styleId="5">
    <w:name w:val="heading 5"/>
    <w:basedOn w:val="a2"/>
    <w:next w:val="a2"/>
    <w:link w:val="50"/>
    <w:qFormat/>
    <w:rsid w:val="00284BE3"/>
    <w:pPr>
      <w:keepNext/>
      <w:ind w:left="7020"/>
      <w:jc w:val="both"/>
      <w:outlineLvl w:val="4"/>
    </w:pPr>
    <w:rPr>
      <w:b/>
      <w:bCs/>
      <w:sz w:val="26"/>
      <w:szCs w:val="26"/>
    </w:rPr>
  </w:style>
  <w:style w:type="paragraph" w:styleId="6">
    <w:name w:val="heading 6"/>
    <w:basedOn w:val="a2"/>
    <w:next w:val="a2"/>
    <w:link w:val="60"/>
    <w:qFormat/>
    <w:rsid w:val="001F2FF9"/>
    <w:pPr>
      <w:tabs>
        <w:tab w:val="num" w:pos="0"/>
      </w:tabs>
      <w:suppressAutoHyphens/>
      <w:spacing w:before="240" w:after="60"/>
      <w:ind w:left="1152" w:hanging="1152"/>
      <w:jc w:val="both"/>
      <w:outlineLvl w:val="5"/>
    </w:pPr>
    <w:rPr>
      <w:rFonts w:eastAsia="Calibri"/>
      <w:i/>
      <w:iCs/>
      <w:sz w:val="20"/>
      <w:szCs w:val="20"/>
      <w:lang w:eastAsia="zh-CN"/>
    </w:rPr>
  </w:style>
  <w:style w:type="paragraph" w:styleId="7">
    <w:name w:val="heading 7"/>
    <w:basedOn w:val="a2"/>
    <w:next w:val="a2"/>
    <w:link w:val="70"/>
    <w:qFormat/>
    <w:rsid w:val="001F2FF9"/>
    <w:pPr>
      <w:tabs>
        <w:tab w:val="num" w:pos="0"/>
      </w:tabs>
      <w:suppressAutoHyphens/>
      <w:spacing w:before="240" w:after="60"/>
      <w:ind w:left="6906" w:hanging="1800"/>
      <w:jc w:val="center"/>
      <w:outlineLvl w:val="6"/>
    </w:pPr>
    <w:rPr>
      <w:rFonts w:eastAsia="Calibri"/>
      <w:lang w:eastAsia="zh-CN"/>
    </w:rPr>
  </w:style>
  <w:style w:type="paragraph" w:styleId="8">
    <w:name w:val="heading 8"/>
    <w:basedOn w:val="a2"/>
    <w:next w:val="a2"/>
    <w:link w:val="80"/>
    <w:qFormat/>
    <w:rsid w:val="001F2FF9"/>
    <w:pPr>
      <w:tabs>
        <w:tab w:val="num" w:pos="0"/>
      </w:tabs>
      <w:suppressAutoHyphens/>
      <w:spacing w:before="240" w:after="60"/>
      <w:ind w:left="1440" w:hanging="1440"/>
      <w:jc w:val="both"/>
      <w:outlineLvl w:val="7"/>
    </w:pPr>
    <w:rPr>
      <w:rFonts w:ascii="Arial" w:eastAsia="Calibri" w:hAnsi="Arial" w:cs="Arial"/>
      <w:i/>
      <w:iCs/>
      <w:sz w:val="20"/>
      <w:szCs w:val="20"/>
      <w:lang w:eastAsia="zh-CN"/>
    </w:rPr>
  </w:style>
  <w:style w:type="paragraph" w:styleId="9">
    <w:name w:val="heading 9"/>
    <w:basedOn w:val="a2"/>
    <w:next w:val="a2"/>
    <w:link w:val="90"/>
    <w:qFormat/>
    <w:rsid w:val="001F2FF9"/>
    <w:pPr>
      <w:tabs>
        <w:tab w:val="num" w:pos="0"/>
      </w:tabs>
      <w:suppressAutoHyphens/>
      <w:spacing w:before="240" w:after="60"/>
      <w:ind w:left="1584" w:hanging="1584"/>
      <w:jc w:val="both"/>
      <w:outlineLvl w:val="8"/>
    </w:pPr>
    <w:rPr>
      <w:rFonts w:ascii="Arial" w:eastAsia="Calibri" w:hAnsi="Arial" w:cs="Arial"/>
      <w:b/>
      <w:bCs/>
      <w:i/>
      <w:iCs/>
      <w:sz w:val="18"/>
      <w:szCs w:val="18"/>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rsid w:val="002B7887"/>
    <w:rPr>
      <w:rFonts w:ascii="Tahoma" w:hAnsi="Tahoma" w:cs="Tahoma"/>
      <w:sz w:val="16"/>
      <w:szCs w:val="16"/>
    </w:rPr>
  </w:style>
  <w:style w:type="table" w:styleId="a8">
    <w:name w:val="Table Grid"/>
    <w:basedOn w:val="a4"/>
    <w:uiPriority w:val="59"/>
    <w:rsid w:val="001033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3"/>
    <w:link w:val="11"/>
    <w:rsid w:val="00284BE3"/>
    <w:rPr>
      <w:b/>
      <w:bCs/>
      <w:sz w:val="24"/>
      <w:szCs w:val="24"/>
    </w:rPr>
  </w:style>
  <w:style w:type="character" w:customStyle="1" w:styleId="20">
    <w:name w:val="Заголовок 2 Знак"/>
    <w:basedOn w:val="a3"/>
    <w:link w:val="2"/>
    <w:rsid w:val="00284BE3"/>
    <w:rPr>
      <w:b/>
      <w:bCs/>
      <w:sz w:val="28"/>
      <w:szCs w:val="28"/>
    </w:rPr>
  </w:style>
  <w:style w:type="character" w:customStyle="1" w:styleId="30">
    <w:name w:val="Заголовок 3 Знак"/>
    <w:basedOn w:val="a3"/>
    <w:link w:val="3"/>
    <w:rsid w:val="00284BE3"/>
    <w:rPr>
      <w:b/>
      <w:bCs/>
      <w:sz w:val="26"/>
      <w:szCs w:val="26"/>
    </w:rPr>
  </w:style>
  <w:style w:type="character" w:customStyle="1" w:styleId="40">
    <w:name w:val="Заголовок 4 Знак"/>
    <w:basedOn w:val="a3"/>
    <w:link w:val="4"/>
    <w:rsid w:val="00284BE3"/>
    <w:rPr>
      <w:b/>
      <w:bCs/>
      <w:sz w:val="26"/>
      <w:szCs w:val="26"/>
    </w:rPr>
  </w:style>
  <w:style w:type="character" w:customStyle="1" w:styleId="50">
    <w:name w:val="Заголовок 5 Знак"/>
    <w:basedOn w:val="a3"/>
    <w:link w:val="5"/>
    <w:rsid w:val="00284BE3"/>
    <w:rPr>
      <w:b/>
      <w:bCs/>
      <w:sz w:val="26"/>
      <w:szCs w:val="26"/>
    </w:rPr>
  </w:style>
  <w:style w:type="paragraph" w:styleId="a9">
    <w:name w:val="Body Text"/>
    <w:basedOn w:val="a2"/>
    <w:link w:val="aa"/>
    <w:rsid w:val="00284BE3"/>
    <w:pPr>
      <w:jc w:val="both"/>
    </w:pPr>
  </w:style>
  <w:style w:type="character" w:customStyle="1" w:styleId="aa">
    <w:name w:val="Основной текст Знак"/>
    <w:basedOn w:val="a3"/>
    <w:link w:val="a9"/>
    <w:rsid w:val="00284BE3"/>
    <w:rPr>
      <w:sz w:val="24"/>
      <w:szCs w:val="24"/>
    </w:rPr>
  </w:style>
  <w:style w:type="paragraph" w:styleId="21">
    <w:name w:val="Body Text 2"/>
    <w:basedOn w:val="a2"/>
    <w:link w:val="22"/>
    <w:uiPriority w:val="99"/>
    <w:rsid w:val="00284BE3"/>
    <w:pPr>
      <w:jc w:val="both"/>
    </w:pPr>
    <w:rPr>
      <w:sz w:val="20"/>
      <w:szCs w:val="20"/>
    </w:rPr>
  </w:style>
  <w:style w:type="character" w:customStyle="1" w:styleId="22">
    <w:name w:val="Основной текст 2 Знак"/>
    <w:basedOn w:val="a3"/>
    <w:link w:val="21"/>
    <w:rsid w:val="00284BE3"/>
  </w:style>
  <w:style w:type="paragraph" w:styleId="ab">
    <w:name w:val="Title"/>
    <w:basedOn w:val="a2"/>
    <w:link w:val="ac"/>
    <w:uiPriority w:val="99"/>
    <w:qFormat/>
    <w:rsid w:val="00284BE3"/>
    <w:pPr>
      <w:jc w:val="center"/>
    </w:pPr>
    <w:rPr>
      <w:b/>
      <w:bCs/>
      <w:sz w:val="28"/>
      <w:szCs w:val="28"/>
    </w:rPr>
  </w:style>
  <w:style w:type="character" w:customStyle="1" w:styleId="ac">
    <w:name w:val="Название Знак"/>
    <w:basedOn w:val="a3"/>
    <w:link w:val="ab"/>
    <w:rsid w:val="00284BE3"/>
    <w:rPr>
      <w:b/>
      <w:bCs/>
      <w:sz w:val="28"/>
      <w:szCs w:val="28"/>
    </w:rPr>
  </w:style>
  <w:style w:type="paragraph" w:styleId="ad">
    <w:name w:val="Body Text Indent"/>
    <w:basedOn w:val="a2"/>
    <w:link w:val="ae"/>
    <w:rsid w:val="00284BE3"/>
    <w:pPr>
      <w:ind w:firstLine="360"/>
      <w:jc w:val="both"/>
    </w:pPr>
    <w:rPr>
      <w:sz w:val="26"/>
      <w:szCs w:val="26"/>
    </w:rPr>
  </w:style>
  <w:style w:type="character" w:customStyle="1" w:styleId="ae">
    <w:name w:val="Основной текст с отступом Знак"/>
    <w:basedOn w:val="a3"/>
    <w:link w:val="ad"/>
    <w:rsid w:val="00284BE3"/>
    <w:rPr>
      <w:sz w:val="26"/>
      <w:szCs w:val="26"/>
    </w:rPr>
  </w:style>
  <w:style w:type="paragraph" w:styleId="31">
    <w:name w:val="Body Text 3"/>
    <w:basedOn w:val="a2"/>
    <w:link w:val="32"/>
    <w:uiPriority w:val="99"/>
    <w:rsid w:val="00284BE3"/>
    <w:pPr>
      <w:jc w:val="center"/>
    </w:pPr>
    <w:rPr>
      <w:sz w:val="26"/>
      <w:szCs w:val="26"/>
    </w:rPr>
  </w:style>
  <w:style w:type="character" w:customStyle="1" w:styleId="32">
    <w:name w:val="Основной текст 3 Знак"/>
    <w:basedOn w:val="a3"/>
    <w:link w:val="31"/>
    <w:rsid w:val="00284BE3"/>
    <w:rPr>
      <w:sz w:val="26"/>
      <w:szCs w:val="26"/>
    </w:rPr>
  </w:style>
  <w:style w:type="paragraph" w:styleId="af">
    <w:name w:val="Normal (Web)"/>
    <w:basedOn w:val="a2"/>
    <w:rsid w:val="00284BE3"/>
    <w:pPr>
      <w:spacing w:before="100" w:beforeAutospacing="1" w:after="100" w:afterAutospacing="1"/>
    </w:pPr>
  </w:style>
  <w:style w:type="character" w:customStyle="1" w:styleId="a7">
    <w:name w:val="Текст выноски Знак"/>
    <w:basedOn w:val="a3"/>
    <w:link w:val="a6"/>
    <w:rsid w:val="00284BE3"/>
    <w:rPr>
      <w:rFonts w:ascii="Tahoma" w:hAnsi="Tahoma" w:cs="Tahoma"/>
      <w:sz w:val="16"/>
      <w:szCs w:val="16"/>
    </w:rPr>
  </w:style>
  <w:style w:type="paragraph" w:styleId="af0">
    <w:name w:val="List Paragraph"/>
    <w:basedOn w:val="a2"/>
    <w:uiPriority w:val="34"/>
    <w:qFormat/>
    <w:rsid w:val="00284BE3"/>
    <w:pPr>
      <w:spacing w:after="200" w:line="276" w:lineRule="auto"/>
      <w:ind w:left="720"/>
      <w:contextualSpacing/>
    </w:pPr>
    <w:rPr>
      <w:rFonts w:ascii="Calibri" w:eastAsia="Calibri" w:hAnsi="Calibri"/>
      <w:sz w:val="22"/>
      <w:szCs w:val="22"/>
      <w:lang w:eastAsia="en-US"/>
    </w:rPr>
  </w:style>
  <w:style w:type="paragraph" w:styleId="af1">
    <w:name w:val="No Spacing"/>
    <w:qFormat/>
    <w:rsid w:val="00284BE3"/>
    <w:rPr>
      <w:rFonts w:ascii="Calibri" w:eastAsia="Calibri" w:hAnsi="Calibri"/>
      <w:sz w:val="22"/>
      <w:szCs w:val="22"/>
      <w:lang w:eastAsia="en-US"/>
    </w:rPr>
  </w:style>
  <w:style w:type="character" w:styleId="af2">
    <w:name w:val="Hyperlink"/>
    <w:basedOn w:val="a3"/>
    <w:uiPriority w:val="99"/>
    <w:unhideWhenUsed/>
    <w:rsid w:val="00284BE3"/>
    <w:rPr>
      <w:color w:val="0000FF"/>
      <w:u w:val="single"/>
    </w:rPr>
  </w:style>
  <w:style w:type="character" w:customStyle="1" w:styleId="60">
    <w:name w:val="Заголовок 6 Знак"/>
    <w:basedOn w:val="a3"/>
    <w:link w:val="6"/>
    <w:rsid w:val="001F2FF9"/>
    <w:rPr>
      <w:rFonts w:eastAsia="Calibri"/>
      <w:i/>
      <w:iCs/>
      <w:lang w:eastAsia="zh-CN"/>
    </w:rPr>
  </w:style>
  <w:style w:type="character" w:customStyle="1" w:styleId="70">
    <w:name w:val="Заголовок 7 Знак"/>
    <w:basedOn w:val="a3"/>
    <w:link w:val="7"/>
    <w:rsid w:val="001F2FF9"/>
    <w:rPr>
      <w:rFonts w:eastAsia="Calibri"/>
      <w:sz w:val="24"/>
      <w:szCs w:val="24"/>
      <w:lang w:eastAsia="zh-CN"/>
    </w:rPr>
  </w:style>
  <w:style w:type="character" w:customStyle="1" w:styleId="80">
    <w:name w:val="Заголовок 8 Знак"/>
    <w:basedOn w:val="a3"/>
    <w:link w:val="8"/>
    <w:rsid w:val="001F2FF9"/>
    <w:rPr>
      <w:rFonts w:ascii="Arial" w:eastAsia="Calibri" w:hAnsi="Arial" w:cs="Arial"/>
      <w:i/>
      <w:iCs/>
      <w:lang w:eastAsia="zh-CN"/>
    </w:rPr>
  </w:style>
  <w:style w:type="character" w:customStyle="1" w:styleId="90">
    <w:name w:val="Заголовок 9 Знак"/>
    <w:basedOn w:val="a3"/>
    <w:link w:val="9"/>
    <w:rsid w:val="001F2FF9"/>
    <w:rPr>
      <w:rFonts w:ascii="Arial" w:eastAsia="Calibri" w:hAnsi="Arial" w:cs="Arial"/>
      <w:b/>
      <w:bCs/>
      <w:i/>
      <w:iCs/>
      <w:sz w:val="18"/>
      <w:szCs w:val="18"/>
      <w:lang w:eastAsia="zh-CN"/>
    </w:rPr>
  </w:style>
  <w:style w:type="character" w:customStyle="1" w:styleId="WW8Num1z0">
    <w:name w:val="WW8Num1z0"/>
    <w:rsid w:val="001F2FF9"/>
    <w:rPr>
      <w:rFonts w:hint="default"/>
      <w:sz w:val="24"/>
    </w:rPr>
  </w:style>
  <w:style w:type="character" w:customStyle="1" w:styleId="WW8Num1z2">
    <w:name w:val="WW8Num1z2"/>
    <w:rsid w:val="001F2FF9"/>
    <w:rPr>
      <w:rFonts w:hint="default"/>
      <w:i w:val="0"/>
      <w:sz w:val="24"/>
    </w:rPr>
  </w:style>
  <w:style w:type="character" w:customStyle="1" w:styleId="WW8Num2z0">
    <w:name w:val="WW8Num2z0"/>
    <w:rsid w:val="001F2FF9"/>
    <w:rPr>
      <w:rFonts w:ascii="Times New Roman" w:eastAsia="Times New Roman" w:hAnsi="Times New Roman" w:cs="Times New Roman"/>
      <w:b w:val="0"/>
      <w:bCs/>
      <w:iCs/>
      <w:color w:val="auto"/>
      <w:sz w:val="24"/>
      <w:szCs w:val="24"/>
      <w:lang w:eastAsia="ru-RU"/>
    </w:rPr>
  </w:style>
  <w:style w:type="character" w:customStyle="1" w:styleId="WW8Num3z0">
    <w:name w:val="WW8Num3z0"/>
    <w:rsid w:val="001F2FF9"/>
    <w:rPr>
      <w:rFonts w:hint="default"/>
      <w:b w:val="0"/>
      <w:color w:val="auto"/>
      <w:sz w:val="22"/>
      <w:szCs w:val="24"/>
    </w:rPr>
  </w:style>
  <w:style w:type="character" w:customStyle="1" w:styleId="WW8Num4z0">
    <w:name w:val="WW8Num4z0"/>
    <w:rsid w:val="001F2FF9"/>
    <w:rPr>
      <w:rFonts w:hint="default"/>
    </w:rPr>
  </w:style>
  <w:style w:type="character" w:customStyle="1" w:styleId="WW8Num5z0">
    <w:name w:val="WW8Num5z0"/>
    <w:rsid w:val="001F2FF9"/>
    <w:rPr>
      <w:rFonts w:hint="default"/>
    </w:rPr>
  </w:style>
  <w:style w:type="character" w:customStyle="1" w:styleId="WW8Num6z0">
    <w:name w:val="WW8Num6z0"/>
    <w:rsid w:val="001F2FF9"/>
    <w:rPr>
      <w:rFonts w:ascii="Times New Roman" w:hAnsi="Times New Roman" w:cs="Times New Roman" w:hint="default"/>
      <w:b w:val="0"/>
      <w:bCs/>
      <w:color w:val="auto"/>
      <w:sz w:val="22"/>
      <w:szCs w:val="24"/>
      <w:lang w:eastAsia="ru-RU"/>
    </w:rPr>
  </w:style>
  <w:style w:type="character" w:customStyle="1" w:styleId="WW8Num7z0">
    <w:name w:val="WW8Num7z0"/>
    <w:rsid w:val="001F2FF9"/>
    <w:rPr>
      <w:rFonts w:hint="default"/>
      <w:sz w:val="24"/>
      <w:szCs w:val="24"/>
    </w:rPr>
  </w:style>
  <w:style w:type="character" w:customStyle="1" w:styleId="WW8Num8z0">
    <w:name w:val="WW8Num8z0"/>
    <w:rsid w:val="001F2FF9"/>
    <w:rPr>
      <w:rFonts w:ascii="Times New Roman" w:hAnsi="Times New Roman" w:cs="Times New Roman"/>
      <w:sz w:val="24"/>
      <w:szCs w:val="24"/>
    </w:rPr>
  </w:style>
  <w:style w:type="character" w:customStyle="1" w:styleId="WW8Num9z0">
    <w:name w:val="WW8Num9z0"/>
    <w:rsid w:val="001F2FF9"/>
    <w:rPr>
      <w:rFonts w:hint="default"/>
      <w:b w:val="0"/>
      <w:color w:val="auto"/>
      <w:sz w:val="22"/>
      <w:szCs w:val="24"/>
    </w:rPr>
  </w:style>
  <w:style w:type="character" w:customStyle="1" w:styleId="WW8Num10z0">
    <w:name w:val="WW8Num10z0"/>
    <w:rsid w:val="001F2FF9"/>
    <w:rPr>
      <w:rFonts w:hint="default"/>
      <w:b w:val="0"/>
      <w:color w:val="auto"/>
      <w:sz w:val="22"/>
      <w:szCs w:val="24"/>
    </w:rPr>
  </w:style>
  <w:style w:type="character" w:customStyle="1" w:styleId="WW8Num11z0">
    <w:name w:val="WW8Num11z0"/>
    <w:rsid w:val="001F2FF9"/>
    <w:rPr>
      <w:rFonts w:hint="default"/>
    </w:rPr>
  </w:style>
  <w:style w:type="character" w:customStyle="1" w:styleId="WW8Num12z0">
    <w:name w:val="WW8Num12z0"/>
    <w:rsid w:val="001F2FF9"/>
    <w:rPr>
      <w:rFonts w:hint="default"/>
    </w:rPr>
  </w:style>
  <w:style w:type="character" w:customStyle="1" w:styleId="WW8Num12z1">
    <w:name w:val="WW8Num12z1"/>
    <w:rsid w:val="001F2FF9"/>
    <w:rPr>
      <w:rFonts w:hint="default"/>
      <w:i w:val="0"/>
    </w:rPr>
  </w:style>
  <w:style w:type="character" w:customStyle="1" w:styleId="WW8Num12z2">
    <w:name w:val="WW8Num12z2"/>
    <w:rsid w:val="001F2FF9"/>
  </w:style>
  <w:style w:type="character" w:customStyle="1" w:styleId="WW8Num12z3">
    <w:name w:val="WW8Num12z3"/>
    <w:rsid w:val="001F2FF9"/>
    <w:rPr>
      <w:rFonts w:hint="default"/>
      <w:b/>
      <w:i/>
    </w:rPr>
  </w:style>
  <w:style w:type="character" w:customStyle="1" w:styleId="WW8Num12z4">
    <w:name w:val="WW8Num12z4"/>
    <w:rsid w:val="001F2FF9"/>
  </w:style>
  <w:style w:type="character" w:customStyle="1" w:styleId="WW8Num12z5">
    <w:name w:val="WW8Num12z5"/>
    <w:rsid w:val="001F2FF9"/>
  </w:style>
  <w:style w:type="character" w:customStyle="1" w:styleId="WW8Num12z6">
    <w:name w:val="WW8Num12z6"/>
    <w:rsid w:val="001F2FF9"/>
  </w:style>
  <w:style w:type="character" w:customStyle="1" w:styleId="WW8Num12z7">
    <w:name w:val="WW8Num12z7"/>
    <w:rsid w:val="001F2FF9"/>
  </w:style>
  <w:style w:type="character" w:customStyle="1" w:styleId="WW8Num12z8">
    <w:name w:val="WW8Num12z8"/>
    <w:rsid w:val="001F2FF9"/>
  </w:style>
  <w:style w:type="character" w:customStyle="1" w:styleId="WW8Num13z0">
    <w:name w:val="WW8Num13z0"/>
    <w:rsid w:val="001F2FF9"/>
    <w:rPr>
      <w:rFonts w:hint="default"/>
    </w:rPr>
  </w:style>
  <w:style w:type="character" w:customStyle="1" w:styleId="WW8Num14z0">
    <w:name w:val="WW8Num14z0"/>
    <w:rsid w:val="001F2FF9"/>
    <w:rPr>
      <w:rFonts w:ascii="Symbol" w:hAnsi="Symbol" w:cs="Symbol" w:hint="default"/>
    </w:rPr>
  </w:style>
  <w:style w:type="character" w:customStyle="1" w:styleId="WW8Num15z0">
    <w:name w:val="WW8Num15z0"/>
    <w:rsid w:val="001F2FF9"/>
    <w:rPr>
      <w:rFonts w:ascii="Times New Roman" w:hAnsi="Times New Roman" w:cs="Times New Roman" w:hint="default"/>
      <w:b w:val="0"/>
      <w:i w:val="0"/>
      <w:color w:val="auto"/>
      <w:sz w:val="28"/>
      <w:szCs w:val="28"/>
    </w:rPr>
  </w:style>
  <w:style w:type="character" w:customStyle="1" w:styleId="WW8Num16z0">
    <w:name w:val="WW8Num16z0"/>
    <w:rsid w:val="001F2FF9"/>
    <w:rPr>
      <w:rFonts w:hint="default"/>
      <w:b w:val="0"/>
      <w:i w:val="0"/>
      <w:sz w:val="24"/>
      <w:szCs w:val="24"/>
    </w:rPr>
  </w:style>
  <w:style w:type="character" w:customStyle="1" w:styleId="WW8Num16z1">
    <w:name w:val="WW8Num16z1"/>
    <w:rsid w:val="001F2FF9"/>
    <w:rPr>
      <w:rFonts w:hint="default"/>
      <w:i w:val="0"/>
      <w:color w:val="auto"/>
      <w:sz w:val="24"/>
      <w:szCs w:val="24"/>
    </w:rPr>
  </w:style>
  <w:style w:type="character" w:customStyle="1" w:styleId="WW8Num16z3">
    <w:name w:val="WW8Num16z3"/>
    <w:rsid w:val="001F2FF9"/>
    <w:rPr>
      <w:rFonts w:hint="default"/>
    </w:rPr>
  </w:style>
  <w:style w:type="character" w:customStyle="1" w:styleId="WW8Num17z0">
    <w:name w:val="WW8Num17z0"/>
    <w:rsid w:val="001F2FF9"/>
    <w:rPr>
      <w:rFonts w:hint="default"/>
      <w:b/>
      <w:i/>
    </w:rPr>
  </w:style>
  <w:style w:type="character" w:customStyle="1" w:styleId="WW8Num18z0">
    <w:name w:val="WW8Num18z0"/>
    <w:rsid w:val="001F2FF9"/>
    <w:rPr>
      <w:rFonts w:hint="default"/>
      <w:b w:val="0"/>
      <w:color w:val="auto"/>
      <w:sz w:val="22"/>
      <w:szCs w:val="24"/>
    </w:rPr>
  </w:style>
  <w:style w:type="character" w:customStyle="1" w:styleId="WW8Num19z0">
    <w:name w:val="WW8Num19z0"/>
    <w:rsid w:val="001F2FF9"/>
    <w:rPr>
      <w:rFonts w:hint="default"/>
      <w:b w:val="0"/>
      <w:color w:val="auto"/>
      <w:sz w:val="22"/>
      <w:szCs w:val="24"/>
    </w:rPr>
  </w:style>
  <w:style w:type="character" w:customStyle="1" w:styleId="WW8Num20z0">
    <w:name w:val="WW8Num20z0"/>
    <w:rsid w:val="001F2FF9"/>
    <w:rPr>
      <w:rFonts w:ascii="Symbol" w:hAnsi="Symbol" w:cs="Symbol" w:hint="default"/>
      <w:sz w:val="24"/>
      <w:szCs w:val="24"/>
    </w:rPr>
  </w:style>
  <w:style w:type="character" w:customStyle="1" w:styleId="WW8Num21z0">
    <w:name w:val="WW8Num21z0"/>
    <w:rsid w:val="001F2FF9"/>
    <w:rPr>
      <w:sz w:val="24"/>
      <w:szCs w:val="24"/>
      <w:lang w:eastAsia="ar-SA"/>
    </w:rPr>
  </w:style>
  <w:style w:type="character" w:customStyle="1" w:styleId="WW8Num22z0">
    <w:name w:val="WW8Num22z0"/>
    <w:rsid w:val="001F2FF9"/>
    <w:rPr>
      <w:rFonts w:hint="default"/>
      <w:b/>
      <w:i/>
    </w:rPr>
  </w:style>
  <w:style w:type="character" w:customStyle="1" w:styleId="WW8Num23z0">
    <w:name w:val="WW8Num23z0"/>
    <w:rsid w:val="001F2FF9"/>
  </w:style>
  <w:style w:type="character" w:customStyle="1" w:styleId="WW8Num24z0">
    <w:name w:val="WW8Num24z0"/>
    <w:rsid w:val="001F2FF9"/>
    <w:rPr>
      <w:sz w:val="24"/>
      <w:szCs w:val="24"/>
    </w:rPr>
  </w:style>
  <w:style w:type="character" w:customStyle="1" w:styleId="WW8Num24z1">
    <w:name w:val="WW8Num24z1"/>
    <w:rsid w:val="001F2FF9"/>
  </w:style>
  <w:style w:type="character" w:customStyle="1" w:styleId="WW8Num24z2">
    <w:name w:val="WW8Num24z2"/>
    <w:rsid w:val="001F2FF9"/>
  </w:style>
  <w:style w:type="character" w:customStyle="1" w:styleId="WW8Num24z3">
    <w:name w:val="WW8Num24z3"/>
    <w:rsid w:val="001F2FF9"/>
  </w:style>
  <w:style w:type="character" w:customStyle="1" w:styleId="WW8Num24z4">
    <w:name w:val="WW8Num24z4"/>
    <w:rsid w:val="001F2FF9"/>
  </w:style>
  <w:style w:type="character" w:customStyle="1" w:styleId="WW8Num24z5">
    <w:name w:val="WW8Num24z5"/>
    <w:rsid w:val="001F2FF9"/>
  </w:style>
  <w:style w:type="character" w:customStyle="1" w:styleId="WW8Num24z6">
    <w:name w:val="WW8Num24z6"/>
    <w:rsid w:val="001F2FF9"/>
  </w:style>
  <w:style w:type="character" w:customStyle="1" w:styleId="WW8Num24z7">
    <w:name w:val="WW8Num24z7"/>
    <w:rsid w:val="001F2FF9"/>
  </w:style>
  <w:style w:type="character" w:customStyle="1" w:styleId="WW8Num24z8">
    <w:name w:val="WW8Num24z8"/>
    <w:rsid w:val="001F2FF9"/>
  </w:style>
  <w:style w:type="character" w:customStyle="1" w:styleId="WW8Num25z0">
    <w:name w:val="WW8Num25z0"/>
    <w:rsid w:val="001F2FF9"/>
    <w:rPr>
      <w:sz w:val="24"/>
      <w:szCs w:val="24"/>
    </w:rPr>
  </w:style>
  <w:style w:type="character" w:customStyle="1" w:styleId="WW8Num25z1">
    <w:name w:val="WW8Num25z1"/>
    <w:rsid w:val="001F2FF9"/>
  </w:style>
  <w:style w:type="character" w:customStyle="1" w:styleId="WW8Num25z2">
    <w:name w:val="WW8Num25z2"/>
    <w:rsid w:val="001F2FF9"/>
  </w:style>
  <w:style w:type="character" w:customStyle="1" w:styleId="WW8Num25z3">
    <w:name w:val="WW8Num25z3"/>
    <w:rsid w:val="001F2FF9"/>
  </w:style>
  <w:style w:type="character" w:customStyle="1" w:styleId="WW8Num25z4">
    <w:name w:val="WW8Num25z4"/>
    <w:rsid w:val="001F2FF9"/>
  </w:style>
  <w:style w:type="character" w:customStyle="1" w:styleId="WW8Num25z5">
    <w:name w:val="WW8Num25z5"/>
    <w:rsid w:val="001F2FF9"/>
  </w:style>
  <w:style w:type="character" w:customStyle="1" w:styleId="WW8Num25z6">
    <w:name w:val="WW8Num25z6"/>
    <w:rsid w:val="001F2FF9"/>
  </w:style>
  <w:style w:type="character" w:customStyle="1" w:styleId="WW8Num25z7">
    <w:name w:val="WW8Num25z7"/>
    <w:rsid w:val="001F2FF9"/>
  </w:style>
  <w:style w:type="character" w:customStyle="1" w:styleId="WW8Num25z8">
    <w:name w:val="WW8Num25z8"/>
    <w:rsid w:val="001F2FF9"/>
  </w:style>
  <w:style w:type="character" w:customStyle="1" w:styleId="WW8Num26z0">
    <w:name w:val="WW8Num26z0"/>
    <w:rsid w:val="001F2FF9"/>
    <w:rPr>
      <w:sz w:val="24"/>
      <w:szCs w:val="24"/>
    </w:rPr>
  </w:style>
  <w:style w:type="character" w:customStyle="1" w:styleId="WW8Num26z1">
    <w:name w:val="WW8Num26z1"/>
    <w:rsid w:val="001F2FF9"/>
  </w:style>
  <w:style w:type="character" w:customStyle="1" w:styleId="WW8Num26z2">
    <w:name w:val="WW8Num26z2"/>
    <w:rsid w:val="001F2FF9"/>
  </w:style>
  <w:style w:type="character" w:customStyle="1" w:styleId="WW8Num26z3">
    <w:name w:val="WW8Num26z3"/>
    <w:rsid w:val="001F2FF9"/>
  </w:style>
  <w:style w:type="character" w:customStyle="1" w:styleId="WW8Num26z4">
    <w:name w:val="WW8Num26z4"/>
    <w:rsid w:val="001F2FF9"/>
  </w:style>
  <w:style w:type="character" w:customStyle="1" w:styleId="WW8Num26z5">
    <w:name w:val="WW8Num26z5"/>
    <w:rsid w:val="001F2FF9"/>
  </w:style>
  <w:style w:type="character" w:customStyle="1" w:styleId="WW8Num26z6">
    <w:name w:val="WW8Num26z6"/>
    <w:rsid w:val="001F2FF9"/>
  </w:style>
  <w:style w:type="character" w:customStyle="1" w:styleId="WW8Num26z7">
    <w:name w:val="WW8Num26z7"/>
    <w:rsid w:val="001F2FF9"/>
  </w:style>
  <w:style w:type="character" w:customStyle="1" w:styleId="WW8Num26z8">
    <w:name w:val="WW8Num26z8"/>
    <w:rsid w:val="001F2FF9"/>
  </w:style>
  <w:style w:type="character" w:customStyle="1" w:styleId="WW8Num27z0">
    <w:name w:val="WW8Num27z0"/>
    <w:rsid w:val="001F2FF9"/>
    <w:rPr>
      <w:sz w:val="24"/>
      <w:szCs w:val="24"/>
    </w:rPr>
  </w:style>
  <w:style w:type="character" w:customStyle="1" w:styleId="WW8Num27z1">
    <w:name w:val="WW8Num27z1"/>
    <w:rsid w:val="001F2FF9"/>
  </w:style>
  <w:style w:type="character" w:customStyle="1" w:styleId="WW8Num27z2">
    <w:name w:val="WW8Num27z2"/>
    <w:rsid w:val="001F2FF9"/>
  </w:style>
  <w:style w:type="character" w:customStyle="1" w:styleId="WW8Num27z3">
    <w:name w:val="WW8Num27z3"/>
    <w:rsid w:val="001F2FF9"/>
  </w:style>
  <w:style w:type="character" w:customStyle="1" w:styleId="WW8Num27z4">
    <w:name w:val="WW8Num27z4"/>
    <w:rsid w:val="001F2FF9"/>
  </w:style>
  <w:style w:type="character" w:customStyle="1" w:styleId="WW8Num27z5">
    <w:name w:val="WW8Num27z5"/>
    <w:rsid w:val="001F2FF9"/>
  </w:style>
  <w:style w:type="character" w:customStyle="1" w:styleId="WW8Num27z6">
    <w:name w:val="WW8Num27z6"/>
    <w:rsid w:val="001F2FF9"/>
  </w:style>
  <w:style w:type="character" w:customStyle="1" w:styleId="WW8Num27z7">
    <w:name w:val="WW8Num27z7"/>
    <w:rsid w:val="001F2FF9"/>
  </w:style>
  <w:style w:type="character" w:customStyle="1" w:styleId="WW8Num27z8">
    <w:name w:val="WW8Num27z8"/>
    <w:rsid w:val="001F2FF9"/>
  </w:style>
  <w:style w:type="character" w:customStyle="1" w:styleId="WW8Num28z0">
    <w:name w:val="WW8Num28z0"/>
    <w:rsid w:val="001F2FF9"/>
    <w:rPr>
      <w:sz w:val="24"/>
      <w:szCs w:val="24"/>
    </w:rPr>
  </w:style>
  <w:style w:type="character" w:customStyle="1" w:styleId="WW8Num28z1">
    <w:name w:val="WW8Num28z1"/>
    <w:rsid w:val="001F2FF9"/>
  </w:style>
  <w:style w:type="character" w:customStyle="1" w:styleId="WW8Num28z2">
    <w:name w:val="WW8Num28z2"/>
    <w:rsid w:val="001F2FF9"/>
  </w:style>
  <w:style w:type="character" w:customStyle="1" w:styleId="WW8Num28z3">
    <w:name w:val="WW8Num28z3"/>
    <w:rsid w:val="001F2FF9"/>
  </w:style>
  <w:style w:type="character" w:customStyle="1" w:styleId="WW8Num28z4">
    <w:name w:val="WW8Num28z4"/>
    <w:rsid w:val="001F2FF9"/>
  </w:style>
  <w:style w:type="character" w:customStyle="1" w:styleId="WW8Num28z5">
    <w:name w:val="WW8Num28z5"/>
    <w:rsid w:val="001F2FF9"/>
  </w:style>
  <w:style w:type="character" w:customStyle="1" w:styleId="WW8Num28z6">
    <w:name w:val="WW8Num28z6"/>
    <w:rsid w:val="001F2FF9"/>
  </w:style>
  <w:style w:type="character" w:customStyle="1" w:styleId="WW8Num28z7">
    <w:name w:val="WW8Num28z7"/>
    <w:rsid w:val="001F2FF9"/>
  </w:style>
  <w:style w:type="character" w:customStyle="1" w:styleId="WW8Num28z8">
    <w:name w:val="WW8Num28z8"/>
    <w:rsid w:val="001F2FF9"/>
  </w:style>
  <w:style w:type="character" w:customStyle="1" w:styleId="WW8Num29z0">
    <w:name w:val="WW8Num29z0"/>
    <w:rsid w:val="001F2FF9"/>
    <w:rPr>
      <w:sz w:val="24"/>
      <w:szCs w:val="24"/>
    </w:rPr>
  </w:style>
  <w:style w:type="character" w:customStyle="1" w:styleId="WW8Num29z1">
    <w:name w:val="WW8Num29z1"/>
    <w:rsid w:val="001F2FF9"/>
  </w:style>
  <w:style w:type="character" w:customStyle="1" w:styleId="WW8Num29z2">
    <w:name w:val="WW8Num29z2"/>
    <w:rsid w:val="001F2FF9"/>
  </w:style>
  <w:style w:type="character" w:customStyle="1" w:styleId="WW8Num29z3">
    <w:name w:val="WW8Num29z3"/>
    <w:rsid w:val="001F2FF9"/>
  </w:style>
  <w:style w:type="character" w:customStyle="1" w:styleId="WW8Num29z4">
    <w:name w:val="WW8Num29z4"/>
    <w:rsid w:val="001F2FF9"/>
  </w:style>
  <w:style w:type="character" w:customStyle="1" w:styleId="WW8Num29z5">
    <w:name w:val="WW8Num29z5"/>
    <w:rsid w:val="001F2FF9"/>
  </w:style>
  <w:style w:type="character" w:customStyle="1" w:styleId="WW8Num29z6">
    <w:name w:val="WW8Num29z6"/>
    <w:rsid w:val="001F2FF9"/>
  </w:style>
  <w:style w:type="character" w:customStyle="1" w:styleId="WW8Num29z7">
    <w:name w:val="WW8Num29z7"/>
    <w:rsid w:val="001F2FF9"/>
  </w:style>
  <w:style w:type="character" w:customStyle="1" w:styleId="WW8Num29z8">
    <w:name w:val="WW8Num29z8"/>
    <w:rsid w:val="001F2FF9"/>
  </w:style>
  <w:style w:type="character" w:customStyle="1" w:styleId="WW8Num30z0">
    <w:name w:val="WW8Num30z0"/>
    <w:rsid w:val="001F2FF9"/>
    <w:rPr>
      <w:sz w:val="24"/>
      <w:szCs w:val="24"/>
      <w:lang w:eastAsia="ar-SA"/>
    </w:rPr>
  </w:style>
  <w:style w:type="character" w:customStyle="1" w:styleId="WW8Num30z1">
    <w:name w:val="WW8Num30z1"/>
    <w:rsid w:val="001F2FF9"/>
  </w:style>
  <w:style w:type="character" w:customStyle="1" w:styleId="WW8Num30z2">
    <w:name w:val="WW8Num30z2"/>
    <w:rsid w:val="001F2FF9"/>
  </w:style>
  <w:style w:type="character" w:customStyle="1" w:styleId="WW8Num30z3">
    <w:name w:val="WW8Num30z3"/>
    <w:rsid w:val="001F2FF9"/>
  </w:style>
  <w:style w:type="character" w:customStyle="1" w:styleId="WW8Num30z4">
    <w:name w:val="WW8Num30z4"/>
    <w:rsid w:val="001F2FF9"/>
  </w:style>
  <w:style w:type="character" w:customStyle="1" w:styleId="WW8Num30z5">
    <w:name w:val="WW8Num30z5"/>
    <w:rsid w:val="001F2FF9"/>
  </w:style>
  <w:style w:type="character" w:customStyle="1" w:styleId="WW8Num30z6">
    <w:name w:val="WW8Num30z6"/>
    <w:rsid w:val="001F2FF9"/>
  </w:style>
  <w:style w:type="character" w:customStyle="1" w:styleId="WW8Num30z7">
    <w:name w:val="WW8Num30z7"/>
    <w:rsid w:val="001F2FF9"/>
  </w:style>
  <w:style w:type="character" w:customStyle="1" w:styleId="WW8Num30z8">
    <w:name w:val="WW8Num30z8"/>
    <w:rsid w:val="001F2FF9"/>
  </w:style>
  <w:style w:type="character" w:customStyle="1" w:styleId="WW8Num31z0">
    <w:name w:val="WW8Num31z0"/>
    <w:rsid w:val="001F2FF9"/>
    <w:rPr>
      <w:sz w:val="24"/>
      <w:szCs w:val="24"/>
    </w:rPr>
  </w:style>
  <w:style w:type="character" w:customStyle="1" w:styleId="WW8Num31z1">
    <w:name w:val="WW8Num31z1"/>
    <w:rsid w:val="001F2FF9"/>
  </w:style>
  <w:style w:type="character" w:customStyle="1" w:styleId="WW8Num31z2">
    <w:name w:val="WW8Num31z2"/>
    <w:rsid w:val="001F2FF9"/>
  </w:style>
  <w:style w:type="character" w:customStyle="1" w:styleId="WW8Num31z3">
    <w:name w:val="WW8Num31z3"/>
    <w:rsid w:val="001F2FF9"/>
  </w:style>
  <w:style w:type="character" w:customStyle="1" w:styleId="WW8Num31z4">
    <w:name w:val="WW8Num31z4"/>
    <w:rsid w:val="001F2FF9"/>
  </w:style>
  <w:style w:type="character" w:customStyle="1" w:styleId="WW8Num31z5">
    <w:name w:val="WW8Num31z5"/>
    <w:rsid w:val="001F2FF9"/>
  </w:style>
  <w:style w:type="character" w:customStyle="1" w:styleId="WW8Num31z6">
    <w:name w:val="WW8Num31z6"/>
    <w:rsid w:val="001F2FF9"/>
  </w:style>
  <w:style w:type="character" w:customStyle="1" w:styleId="WW8Num31z7">
    <w:name w:val="WW8Num31z7"/>
    <w:rsid w:val="001F2FF9"/>
  </w:style>
  <w:style w:type="character" w:customStyle="1" w:styleId="WW8Num31z8">
    <w:name w:val="WW8Num31z8"/>
    <w:rsid w:val="001F2FF9"/>
  </w:style>
  <w:style w:type="character" w:customStyle="1" w:styleId="WW8Num32z0">
    <w:name w:val="WW8Num32z0"/>
    <w:rsid w:val="001F2FF9"/>
    <w:rPr>
      <w:rFonts w:hint="default"/>
    </w:rPr>
  </w:style>
  <w:style w:type="character" w:customStyle="1" w:styleId="WW8Num32z1">
    <w:name w:val="WW8Num32z1"/>
    <w:rsid w:val="001F2FF9"/>
  </w:style>
  <w:style w:type="character" w:customStyle="1" w:styleId="WW8Num32z2">
    <w:name w:val="WW8Num32z2"/>
    <w:rsid w:val="001F2FF9"/>
  </w:style>
  <w:style w:type="character" w:customStyle="1" w:styleId="WW8Num32z3">
    <w:name w:val="WW8Num32z3"/>
    <w:rsid w:val="001F2FF9"/>
  </w:style>
  <w:style w:type="character" w:customStyle="1" w:styleId="WW8Num32z4">
    <w:name w:val="WW8Num32z4"/>
    <w:rsid w:val="001F2FF9"/>
  </w:style>
  <w:style w:type="character" w:customStyle="1" w:styleId="WW8Num32z5">
    <w:name w:val="WW8Num32z5"/>
    <w:rsid w:val="001F2FF9"/>
  </w:style>
  <w:style w:type="character" w:customStyle="1" w:styleId="WW8Num32z6">
    <w:name w:val="WW8Num32z6"/>
    <w:rsid w:val="001F2FF9"/>
  </w:style>
  <w:style w:type="character" w:customStyle="1" w:styleId="WW8Num32z7">
    <w:name w:val="WW8Num32z7"/>
    <w:rsid w:val="001F2FF9"/>
  </w:style>
  <w:style w:type="character" w:customStyle="1" w:styleId="WW8Num32z8">
    <w:name w:val="WW8Num32z8"/>
    <w:rsid w:val="001F2FF9"/>
  </w:style>
  <w:style w:type="character" w:customStyle="1" w:styleId="WW8Num33z0">
    <w:name w:val="WW8Num33z0"/>
    <w:rsid w:val="001F2FF9"/>
    <w:rPr>
      <w:rFonts w:hint="default"/>
      <w:sz w:val="24"/>
      <w:szCs w:val="24"/>
    </w:rPr>
  </w:style>
  <w:style w:type="character" w:customStyle="1" w:styleId="WW8Num33z1">
    <w:name w:val="WW8Num33z1"/>
    <w:rsid w:val="001F2FF9"/>
  </w:style>
  <w:style w:type="character" w:customStyle="1" w:styleId="WW8Num33z2">
    <w:name w:val="WW8Num33z2"/>
    <w:rsid w:val="001F2FF9"/>
  </w:style>
  <w:style w:type="character" w:customStyle="1" w:styleId="WW8Num33z3">
    <w:name w:val="WW8Num33z3"/>
    <w:rsid w:val="001F2FF9"/>
  </w:style>
  <w:style w:type="character" w:customStyle="1" w:styleId="WW8Num33z4">
    <w:name w:val="WW8Num33z4"/>
    <w:rsid w:val="001F2FF9"/>
  </w:style>
  <w:style w:type="character" w:customStyle="1" w:styleId="WW8Num33z5">
    <w:name w:val="WW8Num33z5"/>
    <w:rsid w:val="001F2FF9"/>
  </w:style>
  <w:style w:type="character" w:customStyle="1" w:styleId="WW8Num33z6">
    <w:name w:val="WW8Num33z6"/>
    <w:rsid w:val="001F2FF9"/>
  </w:style>
  <w:style w:type="character" w:customStyle="1" w:styleId="WW8Num33z7">
    <w:name w:val="WW8Num33z7"/>
    <w:rsid w:val="001F2FF9"/>
  </w:style>
  <w:style w:type="character" w:customStyle="1" w:styleId="WW8Num33z8">
    <w:name w:val="WW8Num33z8"/>
    <w:rsid w:val="001F2FF9"/>
  </w:style>
  <w:style w:type="character" w:customStyle="1" w:styleId="WW8Num34z0">
    <w:name w:val="WW8Num34z0"/>
    <w:rsid w:val="001F2FF9"/>
    <w:rPr>
      <w:rFonts w:hint="default"/>
    </w:rPr>
  </w:style>
  <w:style w:type="character" w:customStyle="1" w:styleId="WW8Num34z1">
    <w:name w:val="WW8Num34z1"/>
    <w:rsid w:val="001F2FF9"/>
  </w:style>
  <w:style w:type="character" w:customStyle="1" w:styleId="WW8Num34z2">
    <w:name w:val="WW8Num34z2"/>
    <w:rsid w:val="001F2FF9"/>
  </w:style>
  <w:style w:type="character" w:customStyle="1" w:styleId="WW8Num34z3">
    <w:name w:val="WW8Num34z3"/>
    <w:rsid w:val="001F2FF9"/>
  </w:style>
  <w:style w:type="character" w:customStyle="1" w:styleId="WW8Num34z4">
    <w:name w:val="WW8Num34z4"/>
    <w:rsid w:val="001F2FF9"/>
  </w:style>
  <w:style w:type="character" w:customStyle="1" w:styleId="WW8Num34z5">
    <w:name w:val="WW8Num34z5"/>
    <w:rsid w:val="001F2FF9"/>
  </w:style>
  <w:style w:type="character" w:customStyle="1" w:styleId="WW8Num34z6">
    <w:name w:val="WW8Num34z6"/>
    <w:rsid w:val="001F2FF9"/>
  </w:style>
  <w:style w:type="character" w:customStyle="1" w:styleId="WW8Num34z7">
    <w:name w:val="WW8Num34z7"/>
    <w:rsid w:val="001F2FF9"/>
  </w:style>
  <w:style w:type="character" w:customStyle="1" w:styleId="WW8Num34z8">
    <w:name w:val="WW8Num34z8"/>
    <w:rsid w:val="001F2FF9"/>
  </w:style>
  <w:style w:type="character" w:customStyle="1" w:styleId="WW8Num35z0">
    <w:name w:val="WW8Num35z0"/>
    <w:rsid w:val="001F2FF9"/>
    <w:rPr>
      <w:rFonts w:hint="default"/>
      <w:sz w:val="24"/>
    </w:rPr>
  </w:style>
  <w:style w:type="character" w:customStyle="1" w:styleId="WW8Num35z1">
    <w:name w:val="WW8Num35z1"/>
    <w:rsid w:val="001F2FF9"/>
  </w:style>
  <w:style w:type="character" w:customStyle="1" w:styleId="WW8Num35z2">
    <w:name w:val="WW8Num35z2"/>
    <w:rsid w:val="001F2FF9"/>
  </w:style>
  <w:style w:type="character" w:customStyle="1" w:styleId="WW8Num35z3">
    <w:name w:val="WW8Num35z3"/>
    <w:rsid w:val="001F2FF9"/>
  </w:style>
  <w:style w:type="character" w:customStyle="1" w:styleId="WW8Num35z4">
    <w:name w:val="WW8Num35z4"/>
    <w:rsid w:val="001F2FF9"/>
  </w:style>
  <w:style w:type="character" w:customStyle="1" w:styleId="WW8Num35z5">
    <w:name w:val="WW8Num35z5"/>
    <w:rsid w:val="001F2FF9"/>
  </w:style>
  <w:style w:type="character" w:customStyle="1" w:styleId="WW8Num35z6">
    <w:name w:val="WW8Num35z6"/>
    <w:rsid w:val="001F2FF9"/>
  </w:style>
  <w:style w:type="character" w:customStyle="1" w:styleId="WW8Num35z7">
    <w:name w:val="WW8Num35z7"/>
    <w:rsid w:val="001F2FF9"/>
  </w:style>
  <w:style w:type="character" w:customStyle="1" w:styleId="WW8Num35z8">
    <w:name w:val="WW8Num35z8"/>
    <w:rsid w:val="001F2FF9"/>
  </w:style>
  <w:style w:type="character" w:customStyle="1" w:styleId="WW8Num36z0">
    <w:name w:val="WW8Num36z0"/>
    <w:rsid w:val="001F2FF9"/>
    <w:rPr>
      <w:rFonts w:hint="default"/>
    </w:rPr>
  </w:style>
  <w:style w:type="character" w:customStyle="1" w:styleId="WW8Num36z1">
    <w:name w:val="WW8Num36z1"/>
    <w:rsid w:val="001F2FF9"/>
  </w:style>
  <w:style w:type="character" w:customStyle="1" w:styleId="WW8Num36z2">
    <w:name w:val="WW8Num36z2"/>
    <w:rsid w:val="001F2FF9"/>
  </w:style>
  <w:style w:type="character" w:customStyle="1" w:styleId="WW8Num36z3">
    <w:name w:val="WW8Num36z3"/>
    <w:rsid w:val="001F2FF9"/>
  </w:style>
  <w:style w:type="character" w:customStyle="1" w:styleId="WW8Num36z4">
    <w:name w:val="WW8Num36z4"/>
    <w:rsid w:val="001F2FF9"/>
  </w:style>
  <w:style w:type="character" w:customStyle="1" w:styleId="WW8Num36z5">
    <w:name w:val="WW8Num36z5"/>
    <w:rsid w:val="001F2FF9"/>
  </w:style>
  <w:style w:type="character" w:customStyle="1" w:styleId="WW8Num36z6">
    <w:name w:val="WW8Num36z6"/>
    <w:rsid w:val="001F2FF9"/>
  </w:style>
  <w:style w:type="character" w:customStyle="1" w:styleId="WW8Num36z7">
    <w:name w:val="WW8Num36z7"/>
    <w:rsid w:val="001F2FF9"/>
  </w:style>
  <w:style w:type="character" w:customStyle="1" w:styleId="WW8Num36z8">
    <w:name w:val="WW8Num36z8"/>
    <w:rsid w:val="001F2FF9"/>
  </w:style>
  <w:style w:type="character" w:customStyle="1" w:styleId="WW8Num37z0">
    <w:name w:val="WW8Num37z0"/>
    <w:rsid w:val="001F2FF9"/>
    <w:rPr>
      <w:rFonts w:ascii="Courier New" w:hAnsi="Courier New" w:cs="Times New Roman" w:hint="default"/>
      <w:sz w:val="22"/>
      <w:szCs w:val="22"/>
      <w:lang w:val="ru-RU"/>
    </w:rPr>
  </w:style>
  <w:style w:type="character" w:customStyle="1" w:styleId="WW8Num37z1">
    <w:name w:val="WW8Num37z1"/>
    <w:rsid w:val="001F2FF9"/>
    <w:rPr>
      <w:rFonts w:ascii="Courier New" w:hAnsi="Courier New" w:cs="Courier New" w:hint="default"/>
    </w:rPr>
  </w:style>
  <w:style w:type="character" w:customStyle="1" w:styleId="WW8Num37z2">
    <w:name w:val="WW8Num37z2"/>
    <w:rsid w:val="001F2FF9"/>
    <w:rPr>
      <w:rFonts w:ascii="Wingdings" w:hAnsi="Wingdings" w:cs="Wingdings" w:hint="default"/>
    </w:rPr>
  </w:style>
  <w:style w:type="character" w:customStyle="1" w:styleId="WW8Num37z3">
    <w:name w:val="WW8Num37z3"/>
    <w:rsid w:val="001F2FF9"/>
    <w:rPr>
      <w:rFonts w:ascii="Symbol" w:hAnsi="Symbol" w:cs="Symbol" w:hint="default"/>
    </w:rPr>
  </w:style>
  <w:style w:type="character" w:customStyle="1" w:styleId="WW8Num38z0">
    <w:name w:val="WW8Num38z0"/>
    <w:rsid w:val="001F2FF9"/>
    <w:rPr>
      <w:rFonts w:eastAsia="Times New Roman" w:hint="default"/>
      <w:bCs/>
      <w:sz w:val="24"/>
      <w:szCs w:val="24"/>
      <w:lang w:eastAsia="ar-SA"/>
    </w:rPr>
  </w:style>
  <w:style w:type="character" w:customStyle="1" w:styleId="WW8Num39z0">
    <w:name w:val="WW8Num39z0"/>
    <w:rsid w:val="001F2FF9"/>
    <w:rPr>
      <w:rFonts w:ascii="Symbol" w:hAnsi="Symbol" w:cs="Symbol" w:hint="default"/>
      <w:sz w:val="24"/>
      <w:szCs w:val="24"/>
      <w:lang w:eastAsia="ru-RU"/>
    </w:rPr>
  </w:style>
  <w:style w:type="character" w:customStyle="1" w:styleId="WW8Num39z1">
    <w:name w:val="WW8Num39z1"/>
    <w:rsid w:val="001F2FF9"/>
    <w:rPr>
      <w:rFonts w:ascii="Courier New" w:hAnsi="Courier New" w:cs="Courier New" w:hint="default"/>
    </w:rPr>
  </w:style>
  <w:style w:type="character" w:customStyle="1" w:styleId="WW8Num39z2">
    <w:name w:val="WW8Num39z2"/>
    <w:rsid w:val="001F2FF9"/>
    <w:rPr>
      <w:rFonts w:ascii="Wingdings" w:hAnsi="Wingdings" w:cs="Wingdings" w:hint="default"/>
    </w:rPr>
  </w:style>
  <w:style w:type="character" w:customStyle="1" w:styleId="WW8Num39z3">
    <w:name w:val="WW8Num39z3"/>
    <w:rsid w:val="001F2FF9"/>
    <w:rPr>
      <w:rFonts w:ascii="Symbol" w:hAnsi="Symbol" w:cs="Symbol" w:hint="default"/>
    </w:rPr>
  </w:style>
  <w:style w:type="character" w:customStyle="1" w:styleId="WW8Num40z0">
    <w:name w:val="WW8Num40z0"/>
    <w:rsid w:val="001F2FF9"/>
    <w:rPr>
      <w:rFonts w:hint="default"/>
    </w:rPr>
  </w:style>
  <w:style w:type="character" w:customStyle="1" w:styleId="WW8Num40z1">
    <w:name w:val="WW8Num40z1"/>
    <w:rsid w:val="001F2FF9"/>
  </w:style>
  <w:style w:type="character" w:customStyle="1" w:styleId="WW8Num40z2">
    <w:name w:val="WW8Num40z2"/>
    <w:rsid w:val="001F2FF9"/>
  </w:style>
  <w:style w:type="character" w:customStyle="1" w:styleId="WW8Num40z3">
    <w:name w:val="WW8Num40z3"/>
    <w:rsid w:val="001F2FF9"/>
  </w:style>
  <w:style w:type="character" w:customStyle="1" w:styleId="WW8Num40z4">
    <w:name w:val="WW8Num40z4"/>
    <w:rsid w:val="001F2FF9"/>
  </w:style>
  <w:style w:type="character" w:customStyle="1" w:styleId="WW8Num40z5">
    <w:name w:val="WW8Num40z5"/>
    <w:rsid w:val="001F2FF9"/>
  </w:style>
  <w:style w:type="character" w:customStyle="1" w:styleId="WW8Num40z6">
    <w:name w:val="WW8Num40z6"/>
    <w:rsid w:val="001F2FF9"/>
  </w:style>
  <w:style w:type="character" w:customStyle="1" w:styleId="WW8Num40z7">
    <w:name w:val="WW8Num40z7"/>
    <w:rsid w:val="001F2FF9"/>
  </w:style>
  <w:style w:type="character" w:customStyle="1" w:styleId="WW8Num40z8">
    <w:name w:val="WW8Num40z8"/>
    <w:rsid w:val="001F2FF9"/>
  </w:style>
  <w:style w:type="character" w:customStyle="1" w:styleId="WW8Num41z0">
    <w:name w:val="WW8Num41z0"/>
    <w:rsid w:val="001F2FF9"/>
    <w:rPr>
      <w:rFonts w:ascii="Times New Roman" w:hAnsi="Times New Roman" w:cs="Times New Roman" w:hint="default"/>
      <w:b w:val="0"/>
      <w:i w:val="0"/>
      <w:sz w:val="24"/>
      <w:szCs w:val="24"/>
      <w:lang w:eastAsia="ru-RU"/>
    </w:rPr>
  </w:style>
  <w:style w:type="character" w:customStyle="1" w:styleId="WW8Num42z0">
    <w:name w:val="WW8Num42z0"/>
    <w:rsid w:val="001F2FF9"/>
    <w:rPr>
      <w:rFonts w:hint="default"/>
      <w:sz w:val="24"/>
      <w:szCs w:val="24"/>
      <w:lang w:eastAsia="ar-SA"/>
    </w:rPr>
  </w:style>
  <w:style w:type="character" w:customStyle="1" w:styleId="WW8Num43z0">
    <w:name w:val="WW8Num43z0"/>
    <w:rsid w:val="001F2FF9"/>
    <w:rPr>
      <w:rFonts w:hint="default"/>
      <w:sz w:val="24"/>
      <w:szCs w:val="24"/>
    </w:rPr>
  </w:style>
  <w:style w:type="character" w:customStyle="1" w:styleId="WW8Num44z0">
    <w:name w:val="WW8Num44z0"/>
    <w:rsid w:val="001F2FF9"/>
    <w:rPr>
      <w:rFonts w:hint="default"/>
      <w:b w:val="0"/>
      <w:i w:val="0"/>
      <w:sz w:val="24"/>
      <w:szCs w:val="24"/>
    </w:rPr>
  </w:style>
  <w:style w:type="character" w:customStyle="1" w:styleId="WW8Num45z0">
    <w:name w:val="WW8Num45z0"/>
    <w:rsid w:val="001F2FF9"/>
    <w:rPr>
      <w:rFonts w:ascii="Times New Roman" w:hAnsi="Times New Roman" w:cs="Times New Roman" w:hint="default"/>
      <w:b w:val="0"/>
      <w:i w:val="0"/>
      <w:sz w:val="24"/>
      <w:szCs w:val="24"/>
    </w:rPr>
  </w:style>
  <w:style w:type="character" w:customStyle="1" w:styleId="WW8Num45z1">
    <w:name w:val="WW8Num45z1"/>
    <w:rsid w:val="001F2FF9"/>
    <w:rPr>
      <w:rFonts w:eastAsia="Times New Roman" w:hint="default"/>
      <w:i w:val="0"/>
      <w:color w:val="auto"/>
      <w:sz w:val="24"/>
      <w:szCs w:val="24"/>
      <w:lang w:eastAsia="ar-SA"/>
    </w:rPr>
  </w:style>
  <w:style w:type="character" w:customStyle="1" w:styleId="WW8Num45z3">
    <w:name w:val="WW8Num45z3"/>
    <w:rsid w:val="001F2FF9"/>
    <w:rPr>
      <w:rFonts w:hint="default"/>
    </w:rPr>
  </w:style>
  <w:style w:type="character" w:customStyle="1" w:styleId="WW8Num46z0">
    <w:name w:val="WW8Num46z0"/>
    <w:rsid w:val="001F2FF9"/>
    <w:rPr>
      <w:rFonts w:hint="default"/>
      <w:sz w:val="24"/>
    </w:rPr>
  </w:style>
  <w:style w:type="character" w:customStyle="1" w:styleId="WW8Num47z0">
    <w:name w:val="WW8Num47z0"/>
    <w:rsid w:val="001F2FF9"/>
    <w:rPr>
      <w:rFonts w:hint="default"/>
      <w:i w:val="0"/>
      <w:sz w:val="24"/>
      <w:szCs w:val="24"/>
    </w:rPr>
  </w:style>
  <w:style w:type="character" w:customStyle="1" w:styleId="WW8Num47z1">
    <w:name w:val="WW8Num47z1"/>
    <w:rsid w:val="001F2FF9"/>
    <w:rPr>
      <w:rFonts w:ascii="Times New Roman" w:hAnsi="Times New Roman" w:cs="Times New Roman" w:hint="default"/>
      <w:b w:val="0"/>
      <w:i w:val="0"/>
      <w:caps/>
      <w:sz w:val="24"/>
      <w:szCs w:val="24"/>
    </w:rPr>
  </w:style>
  <w:style w:type="character" w:customStyle="1" w:styleId="WW8Num47z2">
    <w:name w:val="WW8Num47z2"/>
    <w:rsid w:val="001F2FF9"/>
    <w:rPr>
      <w:rFonts w:ascii="Times New Roman" w:hAnsi="Times New Roman" w:cs="Times New Roman" w:hint="default"/>
      <w:i w:val="0"/>
      <w:sz w:val="24"/>
      <w:szCs w:val="24"/>
      <w:lang w:val="ru-RU"/>
    </w:rPr>
  </w:style>
  <w:style w:type="character" w:customStyle="1" w:styleId="WW8Num48z0">
    <w:name w:val="WW8Num48z0"/>
    <w:rsid w:val="001F2FF9"/>
    <w:rPr>
      <w:rFonts w:hint="default"/>
      <w:sz w:val="24"/>
    </w:rPr>
  </w:style>
  <w:style w:type="character" w:customStyle="1" w:styleId="23">
    <w:name w:val="Основной шрифт абзаца2"/>
    <w:rsid w:val="001F2FF9"/>
  </w:style>
  <w:style w:type="character" w:customStyle="1" w:styleId="WW8Num1z1">
    <w:name w:val="WW8Num1z1"/>
    <w:rsid w:val="001F2FF9"/>
  </w:style>
  <w:style w:type="character" w:customStyle="1" w:styleId="WW8Num1z3">
    <w:name w:val="WW8Num1z3"/>
    <w:rsid w:val="001F2FF9"/>
  </w:style>
  <w:style w:type="character" w:customStyle="1" w:styleId="WW8Num1z4">
    <w:name w:val="WW8Num1z4"/>
    <w:rsid w:val="001F2FF9"/>
  </w:style>
  <w:style w:type="character" w:customStyle="1" w:styleId="WW8Num1z5">
    <w:name w:val="WW8Num1z5"/>
    <w:rsid w:val="001F2FF9"/>
  </w:style>
  <w:style w:type="character" w:customStyle="1" w:styleId="WW8Num1z6">
    <w:name w:val="WW8Num1z6"/>
    <w:rsid w:val="001F2FF9"/>
  </w:style>
  <w:style w:type="character" w:customStyle="1" w:styleId="WW8Num1z7">
    <w:name w:val="WW8Num1z7"/>
    <w:rsid w:val="001F2FF9"/>
  </w:style>
  <w:style w:type="character" w:customStyle="1" w:styleId="WW8Num1z8">
    <w:name w:val="WW8Num1z8"/>
    <w:rsid w:val="001F2FF9"/>
  </w:style>
  <w:style w:type="character" w:customStyle="1" w:styleId="WW8Num13z1">
    <w:name w:val="WW8Num13z1"/>
    <w:rsid w:val="001F2FF9"/>
    <w:rPr>
      <w:rFonts w:hint="default"/>
      <w:i w:val="0"/>
    </w:rPr>
  </w:style>
  <w:style w:type="character" w:customStyle="1" w:styleId="WW8Num13z2">
    <w:name w:val="WW8Num13z2"/>
    <w:rsid w:val="001F2FF9"/>
  </w:style>
  <w:style w:type="character" w:customStyle="1" w:styleId="WW8Num13z3">
    <w:name w:val="WW8Num13z3"/>
    <w:rsid w:val="001F2FF9"/>
    <w:rPr>
      <w:rFonts w:hint="default"/>
      <w:b/>
      <w:i/>
    </w:rPr>
  </w:style>
  <w:style w:type="character" w:customStyle="1" w:styleId="WW8Num13z4">
    <w:name w:val="WW8Num13z4"/>
    <w:rsid w:val="001F2FF9"/>
  </w:style>
  <w:style w:type="character" w:customStyle="1" w:styleId="WW8Num13z5">
    <w:name w:val="WW8Num13z5"/>
    <w:rsid w:val="001F2FF9"/>
  </w:style>
  <w:style w:type="character" w:customStyle="1" w:styleId="WW8Num13z6">
    <w:name w:val="WW8Num13z6"/>
    <w:rsid w:val="001F2FF9"/>
  </w:style>
  <w:style w:type="character" w:customStyle="1" w:styleId="WW8Num13z7">
    <w:name w:val="WW8Num13z7"/>
    <w:rsid w:val="001F2FF9"/>
  </w:style>
  <w:style w:type="character" w:customStyle="1" w:styleId="WW8Num13z8">
    <w:name w:val="WW8Num13z8"/>
    <w:rsid w:val="001F2FF9"/>
  </w:style>
  <w:style w:type="character" w:customStyle="1" w:styleId="WW8Num18z1">
    <w:name w:val="WW8Num18z1"/>
    <w:rsid w:val="001F2FF9"/>
    <w:rPr>
      <w:rFonts w:hint="default"/>
      <w:i w:val="0"/>
      <w:color w:val="auto"/>
      <w:sz w:val="24"/>
      <w:szCs w:val="24"/>
    </w:rPr>
  </w:style>
  <w:style w:type="character" w:customStyle="1" w:styleId="WW8Num18z3">
    <w:name w:val="WW8Num18z3"/>
    <w:rsid w:val="001F2FF9"/>
    <w:rPr>
      <w:rFonts w:hint="default"/>
    </w:rPr>
  </w:style>
  <w:style w:type="character" w:customStyle="1" w:styleId="WW8Num37z4">
    <w:name w:val="WW8Num37z4"/>
    <w:rsid w:val="001F2FF9"/>
  </w:style>
  <w:style w:type="character" w:customStyle="1" w:styleId="WW8Num37z5">
    <w:name w:val="WW8Num37z5"/>
    <w:rsid w:val="001F2FF9"/>
  </w:style>
  <w:style w:type="character" w:customStyle="1" w:styleId="WW8Num37z6">
    <w:name w:val="WW8Num37z6"/>
    <w:rsid w:val="001F2FF9"/>
  </w:style>
  <w:style w:type="character" w:customStyle="1" w:styleId="WW8Num37z7">
    <w:name w:val="WW8Num37z7"/>
    <w:rsid w:val="001F2FF9"/>
  </w:style>
  <w:style w:type="character" w:customStyle="1" w:styleId="WW8Num37z8">
    <w:name w:val="WW8Num37z8"/>
    <w:rsid w:val="001F2FF9"/>
  </w:style>
  <w:style w:type="character" w:customStyle="1" w:styleId="WW8Num38z1">
    <w:name w:val="WW8Num38z1"/>
    <w:rsid w:val="001F2FF9"/>
  </w:style>
  <w:style w:type="character" w:customStyle="1" w:styleId="WW8Num38z2">
    <w:name w:val="WW8Num38z2"/>
    <w:rsid w:val="001F2FF9"/>
  </w:style>
  <w:style w:type="character" w:customStyle="1" w:styleId="WW8Num38z3">
    <w:name w:val="WW8Num38z3"/>
    <w:rsid w:val="001F2FF9"/>
  </w:style>
  <w:style w:type="character" w:customStyle="1" w:styleId="WW8Num38z4">
    <w:name w:val="WW8Num38z4"/>
    <w:rsid w:val="001F2FF9"/>
  </w:style>
  <w:style w:type="character" w:customStyle="1" w:styleId="WW8Num38z5">
    <w:name w:val="WW8Num38z5"/>
    <w:rsid w:val="001F2FF9"/>
  </w:style>
  <w:style w:type="character" w:customStyle="1" w:styleId="WW8Num38z6">
    <w:name w:val="WW8Num38z6"/>
    <w:rsid w:val="001F2FF9"/>
  </w:style>
  <w:style w:type="character" w:customStyle="1" w:styleId="WW8Num38z7">
    <w:name w:val="WW8Num38z7"/>
    <w:rsid w:val="001F2FF9"/>
  </w:style>
  <w:style w:type="character" w:customStyle="1" w:styleId="WW8Num38z8">
    <w:name w:val="WW8Num38z8"/>
    <w:rsid w:val="001F2FF9"/>
  </w:style>
  <w:style w:type="character" w:customStyle="1" w:styleId="WW8Num2z1">
    <w:name w:val="WW8Num2z1"/>
    <w:rsid w:val="001F2FF9"/>
  </w:style>
  <w:style w:type="character" w:customStyle="1" w:styleId="WW8Num2z2">
    <w:name w:val="WW8Num2z2"/>
    <w:rsid w:val="001F2FF9"/>
  </w:style>
  <w:style w:type="character" w:customStyle="1" w:styleId="WW8Num2z3">
    <w:name w:val="WW8Num2z3"/>
    <w:rsid w:val="001F2FF9"/>
  </w:style>
  <w:style w:type="character" w:customStyle="1" w:styleId="WW8Num2z4">
    <w:name w:val="WW8Num2z4"/>
    <w:rsid w:val="001F2FF9"/>
  </w:style>
  <w:style w:type="character" w:customStyle="1" w:styleId="WW8Num2z5">
    <w:name w:val="WW8Num2z5"/>
    <w:rsid w:val="001F2FF9"/>
  </w:style>
  <w:style w:type="character" w:customStyle="1" w:styleId="WW8Num2z6">
    <w:name w:val="WW8Num2z6"/>
    <w:rsid w:val="001F2FF9"/>
  </w:style>
  <w:style w:type="character" w:customStyle="1" w:styleId="WW8Num2z7">
    <w:name w:val="WW8Num2z7"/>
    <w:rsid w:val="001F2FF9"/>
  </w:style>
  <w:style w:type="character" w:customStyle="1" w:styleId="WW8Num2z8">
    <w:name w:val="WW8Num2z8"/>
    <w:rsid w:val="001F2FF9"/>
  </w:style>
  <w:style w:type="character" w:customStyle="1" w:styleId="WW8Num3z1">
    <w:name w:val="WW8Num3z1"/>
    <w:rsid w:val="001F2FF9"/>
  </w:style>
  <w:style w:type="character" w:customStyle="1" w:styleId="WW8Num3z2">
    <w:name w:val="WW8Num3z2"/>
    <w:rsid w:val="001F2FF9"/>
  </w:style>
  <w:style w:type="character" w:customStyle="1" w:styleId="WW8Num3z3">
    <w:name w:val="WW8Num3z3"/>
    <w:rsid w:val="001F2FF9"/>
  </w:style>
  <w:style w:type="character" w:customStyle="1" w:styleId="WW8Num3z4">
    <w:name w:val="WW8Num3z4"/>
    <w:rsid w:val="001F2FF9"/>
  </w:style>
  <w:style w:type="character" w:customStyle="1" w:styleId="WW8Num3z5">
    <w:name w:val="WW8Num3z5"/>
    <w:rsid w:val="001F2FF9"/>
  </w:style>
  <w:style w:type="character" w:customStyle="1" w:styleId="WW8Num3z6">
    <w:name w:val="WW8Num3z6"/>
    <w:rsid w:val="001F2FF9"/>
  </w:style>
  <w:style w:type="character" w:customStyle="1" w:styleId="WW8Num3z7">
    <w:name w:val="WW8Num3z7"/>
    <w:rsid w:val="001F2FF9"/>
  </w:style>
  <w:style w:type="character" w:customStyle="1" w:styleId="WW8Num3z8">
    <w:name w:val="WW8Num3z8"/>
    <w:rsid w:val="001F2FF9"/>
  </w:style>
  <w:style w:type="character" w:customStyle="1" w:styleId="WW8Num4z1">
    <w:name w:val="WW8Num4z1"/>
    <w:rsid w:val="001F2FF9"/>
  </w:style>
  <w:style w:type="character" w:customStyle="1" w:styleId="WW8Num4z2">
    <w:name w:val="WW8Num4z2"/>
    <w:rsid w:val="001F2FF9"/>
  </w:style>
  <w:style w:type="character" w:customStyle="1" w:styleId="WW8Num4z3">
    <w:name w:val="WW8Num4z3"/>
    <w:rsid w:val="001F2FF9"/>
  </w:style>
  <w:style w:type="character" w:customStyle="1" w:styleId="WW8Num4z4">
    <w:name w:val="WW8Num4z4"/>
    <w:rsid w:val="001F2FF9"/>
  </w:style>
  <w:style w:type="character" w:customStyle="1" w:styleId="WW8Num4z5">
    <w:name w:val="WW8Num4z5"/>
    <w:rsid w:val="001F2FF9"/>
  </w:style>
  <w:style w:type="character" w:customStyle="1" w:styleId="WW8Num4z6">
    <w:name w:val="WW8Num4z6"/>
    <w:rsid w:val="001F2FF9"/>
  </w:style>
  <w:style w:type="character" w:customStyle="1" w:styleId="WW8Num4z7">
    <w:name w:val="WW8Num4z7"/>
    <w:rsid w:val="001F2FF9"/>
  </w:style>
  <w:style w:type="character" w:customStyle="1" w:styleId="WW8Num4z8">
    <w:name w:val="WW8Num4z8"/>
    <w:rsid w:val="001F2FF9"/>
  </w:style>
  <w:style w:type="character" w:customStyle="1" w:styleId="WW8Num5z1">
    <w:name w:val="WW8Num5z1"/>
    <w:rsid w:val="001F2FF9"/>
  </w:style>
  <w:style w:type="character" w:customStyle="1" w:styleId="WW8Num5z2">
    <w:name w:val="WW8Num5z2"/>
    <w:rsid w:val="001F2FF9"/>
  </w:style>
  <w:style w:type="character" w:customStyle="1" w:styleId="WW8Num5z3">
    <w:name w:val="WW8Num5z3"/>
    <w:rsid w:val="001F2FF9"/>
  </w:style>
  <w:style w:type="character" w:customStyle="1" w:styleId="WW8Num5z4">
    <w:name w:val="WW8Num5z4"/>
    <w:rsid w:val="001F2FF9"/>
  </w:style>
  <w:style w:type="character" w:customStyle="1" w:styleId="WW8Num5z5">
    <w:name w:val="WW8Num5z5"/>
    <w:rsid w:val="001F2FF9"/>
  </w:style>
  <w:style w:type="character" w:customStyle="1" w:styleId="WW8Num5z6">
    <w:name w:val="WW8Num5z6"/>
    <w:rsid w:val="001F2FF9"/>
  </w:style>
  <w:style w:type="character" w:customStyle="1" w:styleId="WW8Num5z7">
    <w:name w:val="WW8Num5z7"/>
    <w:rsid w:val="001F2FF9"/>
  </w:style>
  <w:style w:type="character" w:customStyle="1" w:styleId="WW8Num5z8">
    <w:name w:val="WW8Num5z8"/>
    <w:rsid w:val="001F2FF9"/>
  </w:style>
  <w:style w:type="character" w:customStyle="1" w:styleId="WW8Num6z1">
    <w:name w:val="WW8Num6z1"/>
    <w:rsid w:val="001F2FF9"/>
  </w:style>
  <w:style w:type="character" w:customStyle="1" w:styleId="WW8Num6z2">
    <w:name w:val="WW8Num6z2"/>
    <w:rsid w:val="001F2FF9"/>
  </w:style>
  <w:style w:type="character" w:customStyle="1" w:styleId="WW8Num6z3">
    <w:name w:val="WW8Num6z3"/>
    <w:rsid w:val="001F2FF9"/>
  </w:style>
  <w:style w:type="character" w:customStyle="1" w:styleId="WW8Num6z4">
    <w:name w:val="WW8Num6z4"/>
    <w:rsid w:val="001F2FF9"/>
  </w:style>
  <w:style w:type="character" w:customStyle="1" w:styleId="WW8Num6z5">
    <w:name w:val="WW8Num6z5"/>
    <w:rsid w:val="001F2FF9"/>
  </w:style>
  <w:style w:type="character" w:customStyle="1" w:styleId="WW8Num6z6">
    <w:name w:val="WW8Num6z6"/>
    <w:rsid w:val="001F2FF9"/>
  </w:style>
  <w:style w:type="character" w:customStyle="1" w:styleId="WW8Num6z7">
    <w:name w:val="WW8Num6z7"/>
    <w:rsid w:val="001F2FF9"/>
  </w:style>
  <w:style w:type="character" w:customStyle="1" w:styleId="WW8Num6z8">
    <w:name w:val="WW8Num6z8"/>
    <w:rsid w:val="001F2FF9"/>
  </w:style>
  <w:style w:type="character" w:customStyle="1" w:styleId="WW8Num7z1">
    <w:name w:val="WW8Num7z1"/>
    <w:rsid w:val="001F2FF9"/>
    <w:rPr>
      <w:rFonts w:hint="default"/>
      <w:i w:val="0"/>
      <w:color w:val="auto"/>
      <w:sz w:val="24"/>
      <w:szCs w:val="24"/>
    </w:rPr>
  </w:style>
  <w:style w:type="character" w:customStyle="1" w:styleId="WW8Num7z3">
    <w:name w:val="WW8Num7z3"/>
    <w:rsid w:val="001F2FF9"/>
    <w:rPr>
      <w:rFonts w:hint="default"/>
    </w:rPr>
  </w:style>
  <w:style w:type="character" w:customStyle="1" w:styleId="WW8Num8z1">
    <w:name w:val="WW8Num8z1"/>
    <w:rsid w:val="001F2FF9"/>
  </w:style>
  <w:style w:type="character" w:customStyle="1" w:styleId="WW8Num8z2">
    <w:name w:val="WW8Num8z2"/>
    <w:rsid w:val="001F2FF9"/>
  </w:style>
  <w:style w:type="character" w:customStyle="1" w:styleId="WW8Num8z3">
    <w:name w:val="WW8Num8z3"/>
    <w:rsid w:val="001F2FF9"/>
  </w:style>
  <w:style w:type="character" w:customStyle="1" w:styleId="WW8Num8z4">
    <w:name w:val="WW8Num8z4"/>
    <w:rsid w:val="001F2FF9"/>
  </w:style>
  <w:style w:type="character" w:customStyle="1" w:styleId="WW8Num8z5">
    <w:name w:val="WW8Num8z5"/>
    <w:rsid w:val="001F2FF9"/>
  </w:style>
  <w:style w:type="character" w:customStyle="1" w:styleId="WW8Num8z6">
    <w:name w:val="WW8Num8z6"/>
    <w:rsid w:val="001F2FF9"/>
  </w:style>
  <w:style w:type="character" w:customStyle="1" w:styleId="WW8Num8z7">
    <w:name w:val="WW8Num8z7"/>
    <w:rsid w:val="001F2FF9"/>
  </w:style>
  <w:style w:type="character" w:customStyle="1" w:styleId="WW8Num8z8">
    <w:name w:val="WW8Num8z8"/>
    <w:rsid w:val="001F2FF9"/>
  </w:style>
  <w:style w:type="character" w:customStyle="1" w:styleId="WW8Num9z1">
    <w:name w:val="WW8Num9z1"/>
    <w:rsid w:val="001F2FF9"/>
  </w:style>
  <w:style w:type="character" w:customStyle="1" w:styleId="WW8Num9z2">
    <w:name w:val="WW8Num9z2"/>
    <w:rsid w:val="001F2FF9"/>
  </w:style>
  <w:style w:type="character" w:customStyle="1" w:styleId="WW8Num9z3">
    <w:name w:val="WW8Num9z3"/>
    <w:rsid w:val="001F2FF9"/>
  </w:style>
  <w:style w:type="character" w:customStyle="1" w:styleId="WW8Num9z4">
    <w:name w:val="WW8Num9z4"/>
    <w:rsid w:val="001F2FF9"/>
  </w:style>
  <w:style w:type="character" w:customStyle="1" w:styleId="WW8Num9z5">
    <w:name w:val="WW8Num9z5"/>
    <w:rsid w:val="001F2FF9"/>
  </w:style>
  <w:style w:type="character" w:customStyle="1" w:styleId="WW8Num9z6">
    <w:name w:val="WW8Num9z6"/>
    <w:rsid w:val="001F2FF9"/>
  </w:style>
  <w:style w:type="character" w:customStyle="1" w:styleId="WW8Num9z7">
    <w:name w:val="WW8Num9z7"/>
    <w:rsid w:val="001F2FF9"/>
  </w:style>
  <w:style w:type="character" w:customStyle="1" w:styleId="WW8Num9z8">
    <w:name w:val="WW8Num9z8"/>
    <w:rsid w:val="001F2FF9"/>
  </w:style>
  <w:style w:type="character" w:customStyle="1" w:styleId="WW8Num10z1">
    <w:name w:val="WW8Num10z1"/>
    <w:rsid w:val="001F2FF9"/>
  </w:style>
  <w:style w:type="character" w:customStyle="1" w:styleId="WW8Num10z2">
    <w:name w:val="WW8Num10z2"/>
    <w:rsid w:val="001F2FF9"/>
  </w:style>
  <w:style w:type="character" w:customStyle="1" w:styleId="WW8Num10z3">
    <w:name w:val="WW8Num10z3"/>
    <w:rsid w:val="001F2FF9"/>
  </w:style>
  <w:style w:type="character" w:customStyle="1" w:styleId="WW8Num10z4">
    <w:name w:val="WW8Num10z4"/>
    <w:rsid w:val="001F2FF9"/>
  </w:style>
  <w:style w:type="character" w:customStyle="1" w:styleId="WW8Num10z5">
    <w:name w:val="WW8Num10z5"/>
    <w:rsid w:val="001F2FF9"/>
  </w:style>
  <w:style w:type="character" w:customStyle="1" w:styleId="WW8Num10z6">
    <w:name w:val="WW8Num10z6"/>
    <w:rsid w:val="001F2FF9"/>
  </w:style>
  <w:style w:type="character" w:customStyle="1" w:styleId="WW8Num10z7">
    <w:name w:val="WW8Num10z7"/>
    <w:rsid w:val="001F2FF9"/>
  </w:style>
  <w:style w:type="character" w:customStyle="1" w:styleId="WW8Num10z8">
    <w:name w:val="WW8Num10z8"/>
    <w:rsid w:val="001F2FF9"/>
  </w:style>
  <w:style w:type="character" w:customStyle="1" w:styleId="WW8Num11z1">
    <w:name w:val="WW8Num11z1"/>
    <w:rsid w:val="001F2FF9"/>
  </w:style>
  <w:style w:type="character" w:customStyle="1" w:styleId="WW8Num11z2">
    <w:name w:val="WW8Num11z2"/>
    <w:rsid w:val="001F2FF9"/>
  </w:style>
  <w:style w:type="character" w:customStyle="1" w:styleId="WW8Num11z3">
    <w:name w:val="WW8Num11z3"/>
    <w:rsid w:val="001F2FF9"/>
  </w:style>
  <w:style w:type="character" w:customStyle="1" w:styleId="WW8Num11z4">
    <w:name w:val="WW8Num11z4"/>
    <w:rsid w:val="001F2FF9"/>
  </w:style>
  <w:style w:type="character" w:customStyle="1" w:styleId="WW8Num11z5">
    <w:name w:val="WW8Num11z5"/>
    <w:rsid w:val="001F2FF9"/>
  </w:style>
  <w:style w:type="character" w:customStyle="1" w:styleId="WW8Num11z6">
    <w:name w:val="WW8Num11z6"/>
    <w:rsid w:val="001F2FF9"/>
  </w:style>
  <w:style w:type="character" w:customStyle="1" w:styleId="WW8Num11z7">
    <w:name w:val="WW8Num11z7"/>
    <w:rsid w:val="001F2FF9"/>
  </w:style>
  <w:style w:type="character" w:customStyle="1" w:styleId="WW8Num11z8">
    <w:name w:val="WW8Num11z8"/>
    <w:rsid w:val="001F2FF9"/>
  </w:style>
  <w:style w:type="character" w:customStyle="1" w:styleId="WW8Num14z1">
    <w:name w:val="WW8Num14z1"/>
    <w:rsid w:val="001F2FF9"/>
  </w:style>
  <w:style w:type="character" w:customStyle="1" w:styleId="WW8Num14z2">
    <w:name w:val="WW8Num14z2"/>
    <w:rsid w:val="001F2FF9"/>
  </w:style>
  <w:style w:type="character" w:customStyle="1" w:styleId="WW8Num14z3">
    <w:name w:val="WW8Num14z3"/>
    <w:rsid w:val="001F2FF9"/>
  </w:style>
  <w:style w:type="character" w:customStyle="1" w:styleId="WW8Num14z4">
    <w:name w:val="WW8Num14z4"/>
    <w:rsid w:val="001F2FF9"/>
  </w:style>
  <w:style w:type="character" w:customStyle="1" w:styleId="WW8Num14z5">
    <w:name w:val="WW8Num14z5"/>
    <w:rsid w:val="001F2FF9"/>
  </w:style>
  <w:style w:type="character" w:customStyle="1" w:styleId="WW8Num14z6">
    <w:name w:val="WW8Num14z6"/>
    <w:rsid w:val="001F2FF9"/>
  </w:style>
  <w:style w:type="character" w:customStyle="1" w:styleId="WW8Num14z7">
    <w:name w:val="WW8Num14z7"/>
    <w:rsid w:val="001F2FF9"/>
  </w:style>
  <w:style w:type="character" w:customStyle="1" w:styleId="WW8Num14z8">
    <w:name w:val="WW8Num14z8"/>
    <w:rsid w:val="001F2FF9"/>
  </w:style>
  <w:style w:type="character" w:customStyle="1" w:styleId="WW8Num15z1">
    <w:name w:val="WW8Num15z1"/>
    <w:rsid w:val="001F2FF9"/>
  </w:style>
  <w:style w:type="character" w:customStyle="1" w:styleId="WW8Num15z2">
    <w:name w:val="WW8Num15z2"/>
    <w:rsid w:val="001F2FF9"/>
  </w:style>
  <w:style w:type="character" w:customStyle="1" w:styleId="WW8Num15z3">
    <w:name w:val="WW8Num15z3"/>
    <w:rsid w:val="001F2FF9"/>
  </w:style>
  <w:style w:type="character" w:customStyle="1" w:styleId="WW8Num15z4">
    <w:name w:val="WW8Num15z4"/>
    <w:rsid w:val="001F2FF9"/>
  </w:style>
  <w:style w:type="character" w:customStyle="1" w:styleId="WW8Num15z5">
    <w:name w:val="WW8Num15z5"/>
    <w:rsid w:val="001F2FF9"/>
  </w:style>
  <w:style w:type="character" w:customStyle="1" w:styleId="WW8Num15z6">
    <w:name w:val="WW8Num15z6"/>
    <w:rsid w:val="001F2FF9"/>
  </w:style>
  <w:style w:type="character" w:customStyle="1" w:styleId="WW8Num15z7">
    <w:name w:val="WW8Num15z7"/>
    <w:rsid w:val="001F2FF9"/>
  </w:style>
  <w:style w:type="character" w:customStyle="1" w:styleId="WW8Num15z8">
    <w:name w:val="WW8Num15z8"/>
    <w:rsid w:val="001F2FF9"/>
  </w:style>
  <w:style w:type="character" w:customStyle="1" w:styleId="WW8Num16z2">
    <w:name w:val="WW8Num16z2"/>
    <w:rsid w:val="001F2FF9"/>
    <w:rPr>
      <w:rFonts w:ascii="Wingdings" w:hAnsi="Wingdings" w:cs="Wingdings" w:hint="default"/>
    </w:rPr>
  </w:style>
  <w:style w:type="character" w:customStyle="1" w:styleId="WW8Num17z1">
    <w:name w:val="WW8Num17z1"/>
    <w:rsid w:val="001F2FF9"/>
  </w:style>
  <w:style w:type="character" w:customStyle="1" w:styleId="WW8Num17z2">
    <w:name w:val="WW8Num17z2"/>
    <w:rsid w:val="001F2FF9"/>
  </w:style>
  <w:style w:type="character" w:customStyle="1" w:styleId="WW8Num17z3">
    <w:name w:val="WW8Num17z3"/>
    <w:rsid w:val="001F2FF9"/>
  </w:style>
  <w:style w:type="character" w:customStyle="1" w:styleId="WW8Num17z4">
    <w:name w:val="WW8Num17z4"/>
    <w:rsid w:val="001F2FF9"/>
  </w:style>
  <w:style w:type="character" w:customStyle="1" w:styleId="WW8Num17z5">
    <w:name w:val="WW8Num17z5"/>
    <w:rsid w:val="001F2FF9"/>
  </w:style>
  <w:style w:type="character" w:customStyle="1" w:styleId="WW8Num17z6">
    <w:name w:val="WW8Num17z6"/>
    <w:rsid w:val="001F2FF9"/>
  </w:style>
  <w:style w:type="character" w:customStyle="1" w:styleId="WW8Num17z7">
    <w:name w:val="WW8Num17z7"/>
    <w:rsid w:val="001F2FF9"/>
  </w:style>
  <w:style w:type="character" w:customStyle="1" w:styleId="WW8Num17z8">
    <w:name w:val="WW8Num17z8"/>
    <w:rsid w:val="001F2FF9"/>
  </w:style>
  <w:style w:type="character" w:customStyle="1" w:styleId="WW8Num19z1">
    <w:name w:val="WW8Num19z1"/>
    <w:rsid w:val="001F2FF9"/>
  </w:style>
  <w:style w:type="character" w:customStyle="1" w:styleId="WW8Num19z2">
    <w:name w:val="WW8Num19z2"/>
    <w:rsid w:val="001F2FF9"/>
  </w:style>
  <w:style w:type="character" w:customStyle="1" w:styleId="WW8Num19z3">
    <w:name w:val="WW8Num19z3"/>
    <w:rsid w:val="001F2FF9"/>
  </w:style>
  <w:style w:type="character" w:customStyle="1" w:styleId="WW8Num19z4">
    <w:name w:val="WW8Num19z4"/>
    <w:rsid w:val="001F2FF9"/>
  </w:style>
  <w:style w:type="character" w:customStyle="1" w:styleId="WW8Num19z5">
    <w:name w:val="WW8Num19z5"/>
    <w:rsid w:val="001F2FF9"/>
  </w:style>
  <w:style w:type="character" w:customStyle="1" w:styleId="WW8Num19z6">
    <w:name w:val="WW8Num19z6"/>
    <w:rsid w:val="001F2FF9"/>
  </w:style>
  <w:style w:type="character" w:customStyle="1" w:styleId="WW8Num19z7">
    <w:name w:val="WW8Num19z7"/>
    <w:rsid w:val="001F2FF9"/>
  </w:style>
  <w:style w:type="character" w:customStyle="1" w:styleId="WW8Num19z8">
    <w:name w:val="WW8Num19z8"/>
    <w:rsid w:val="001F2FF9"/>
  </w:style>
  <w:style w:type="character" w:customStyle="1" w:styleId="WW8Num20z1">
    <w:name w:val="WW8Num20z1"/>
    <w:rsid w:val="001F2FF9"/>
  </w:style>
  <w:style w:type="character" w:customStyle="1" w:styleId="WW8Num20z2">
    <w:name w:val="WW8Num20z2"/>
    <w:rsid w:val="001F2FF9"/>
  </w:style>
  <w:style w:type="character" w:customStyle="1" w:styleId="WW8Num20z3">
    <w:name w:val="WW8Num20z3"/>
    <w:rsid w:val="001F2FF9"/>
  </w:style>
  <w:style w:type="character" w:customStyle="1" w:styleId="WW8Num20z4">
    <w:name w:val="WW8Num20z4"/>
    <w:rsid w:val="001F2FF9"/>
  </w:style>
  <w:style w:type="character" w:customStyle="1" w:styleId="WW8Num20z5">
    <w:name w:val="WW8Num20z5"/>
    <w:rsid w:val="001F2FF9"/>
  </w:style>
  <w:style w:type="character" w:customStyle="1" w:styleId="WW8Num20z6">
    <w:name w:val="WW8Num20z6"/>
    <w:rsid w:val="001F2FF9"/>
  </w:style>
  <w:style w:type="character" w:customStyle="1" w:styleId="WW8Num20z7">
    <w:name w:val="WW8Num20z7"/>
    <w:rsid w:val="001F2FF9"/>
  </w:style>
  <w:style w:type="character" w:customStyle="1" w:styleId="WW8Num20z8">
    <w:name w:val="WW8Num20z8"/>
    <w:rsid w:val="001F2FF9"/>
  </w:style>
  <w:style w:type="character" w:customStyle="1" w:styleId="WW8Num21z1">
    <w:name w:val="WW8Num21z1"/>
    <w:rsid w:val="001F2FF9"/>
  </w:style>
  <w:style w:type="character" w:customStyle="1" w:styleId="WW8Num21z2">
    <w:name w:val="WW8Num21z2"/>
    <w:rsid w:val="001F2FF9"/>
  </w:style>
  <w:style w:type="character" w:customStyle="1" w:styleId="WW8Num21z3">
    <w:name w:val="WW8Num21z3"/>
    <w:rsid w:val="001F2FF9"/>
  </w:style>
  <w:style w:type="character" w:customStyle="1" w:styleId="WW8Num21z4">
    <w:name w:val="WW8Num21z4"/>
    <w:rsid w:val="001F2FF9"/>
  </w:style>
  <w:style w:type="character" w:customStyle="1" w:styleId="WW8Num21z5">
    <w:name w:val="WW8Num21z5"/>
    <w:rsid w:val="001F2FF9"/>
  </w:style>
  <w:style w:type="character" w:customStyle="1" w:styleId="WW8Num21z6">
    <w:name w:val="WW8Num21z6"/>
    <w:rsid w:val="001F2FF9"/>
  </w:style>
  <w:style w:type="character" w:customStyle="1" w:styleId="WW8Num21z7">
    <w:name w:val="WW8Num21z7"/>
    <w:rsid w:val="001F2FF9"/>
  </w:style>
  <w:style w:type="character" w:customStyle="1" w:styleId="WW8Num21z8">
    <w:name w:val="WW8Num21z8"/>
    <w:rsid w:val="001F2FF9"/>
  </w:style>
  <w:style w:type="character" w:customStyle="1" w:styleId="WW8Num22z1">
    <w:name w:val="WW8Num22z1"/>
    <w:rsid w:val="001F2FF9"/>
    <w:rPr>
      <w:rFonts w:ascii="Courier New" w:hAnsi="Courier New" w:cs="Courier New" w:hint="default"/>
    </w:rPr>
  </w:style>
  <w:style w:type="character" w:customStyle="1" w:styleId="WW8Num22z2">
    <w:name w:val="WW8Num22z2"/>
    <w:rsid w:val="001F2FF9"/>
    <w:rPr>
      <w:rFonts w:ascii="Wingdings" w:hAnsi="Wingdings" w:cs="Wingdings" w:hint="default"/>
    </w:rPr>
  </w:style>
  <w:style w:type="character" w:customStyle="1" w:styleId="WW8Num23z1">
    <w:name w:val="WW8Num23z1"/>
    <w:rsid w:val="001F2FF9"/>
  </w:style>
  <w:style w:type="character" w:customStyle="1" w:styleId="WW8Num23z2">
    <w:name w:val="WW8Num23z2"/>
    <w:rsid w:val="001F2FF9"/>
  </w:style>
  <w:style w:type="character" w:customStyle="1" w:styleId="WW8Num23z3">
    <w:name w:val="WW8Num23z3"/>
    <w:rsid w:val="001F2FF9"/>
  </w:style>
  <w:style w:type="character" w:customStyle="1" w:styleId="WW8Num23z4">
    <w:name w:val="WW8Num23z4"/>
    <w:rsid w:val="001F2FF9"/>
  </w:style>
  <w:style w:type="character" w:customStyle="1" w:styleId="WW8Num23z5">
    <w:name w:val="WW8Num23z5"/>
    <w:rsid w:val="001F2FF9"/>
  </w:style>
  <w:style w:type="character" w:customStyle="1" w:styleId="WW8Num23z6">
    <w:name w:val="WW8Num23z6"/>
    <w:rsid w:val="001F2FF9"/>
  </w:style>
  <w:style w:type="character" w:customStyle="1" w:styleId="WW8Num23z7">
    <w:name w:val="WW8Num23z7"/>
    <w:rsid w:val="001F2FF9"/>
  </w:style>
  <w:style w:type="character" w:customStyle="1" w:styleId="WW8Num23z8">
    <w:name w:val="WW8Num23z8"/>
    <w:rsid w:val="001F2FF9"/>
  </w:style>
  <w:style w:type="character" w:customStyle="1" w:styleId="13">
    <w:name w:val="Основной шрифт абзаца1"/>
    <w:rsid w:val="001F2FF9"/>
  </w:style>
  <w:style w:type="character" w:customStyle="1" w:styleId="af3">
    <w:name w:val="Верхний колонтитул Знак"/>
    <w:basedOn w:val="13"/>
    <w:rsid w:val="001F2FF9"/>
  </w:style>
  <w:style w:type="character" w:customStyle="1" w:styleId="af4">
    <w:name w:val="Нижний колонтитул Знак"/>
    <w:basedOn w:val="13"/>
    <w:uiPriority w:val="99"/>
    <w:rsid w:val="001F2FF9"/>
  </w:style>
  <w:style w:type="character" w:customStyle="1" w:styleId="110">
    <w:name w:val="Заголовок 1 Знак1"/>
    <w:rsid w:val="001F2FF9"/>
    <w:rPr>
      <w:rFonts w:ascii="Times New Roman" w:eastAsia="Times New Roman" w:hAnsi="Times New Roman" w:cs="Times New Roman"/>
      <w:b/>
      <w:bCs/>
      <w:i/>
      <w:iCs/>
      <w:sz w:val="24"/>
      <w:szCs w:val="24"/>
    </w:rPr>
  </w:style>
  <w:style w:type="character" w:customStyle="1" w:styleId="230">
    <w:name w:val="Заголовок 2 Знак3"/>
    <w:rsid w:val="001F2FF9"/>
    <w:rPr>
      <w:rFonts w:ascii="Arial" w:eastAsia="Times New Roman" w:hAnsi="Arial" w:cs="Arial"/>
      <w:b/>
      <w:bCs/>
      <w:i/>
      <w:iCs/>
      <w:sz w:val="28"/>
      <w:szCs w:val="28"/>
    </w:rPr>
  </w:style>
  <w:style w:type="character" w:customStyle="1" w:styleId="af5">
    <w:name w:val="Текст сноски Знак"/>
    <w:rsid w:val="001F2FF9"/>
    <w:rPr>
      <w:rFonts w:ascii="Times New Roman" w:eastAsia="Times New Roman" w:hAnsi="Times New Roman" w:cs="Times New Roman"/>
      <w:sz w:val="20"/>
      <w:szCs w:val="20"/>
    </w:rPr>
  </w:style>
  <w:style w:type="character" w:customStyle="1" w:styleId="ConsPlusNormal">
    <w:name w:val="ConsPlusNormal Знак"/>
    <w:rsid w:val="001F2FF9"/>
    <w:rPr>
      <w:rFonts w:ascii="Arial" w:hAnsi="Arial" w:cs="Arial"/>
      <w:sz w:val="22"/>
      <w:szCs w:val="22"/>
      <w:lang w:val="ru-RU" w:bidi="ar-SA"/>
    </w:rPr>
  </w:style>
  <w:style w:type="character" w:customStyle="1" w:styleId="HTML">
    <w:name w:val="Стандартный HTML Знак"/>
    <w:rsid w:val="001F2FF9"/>
    <w:rPr>
      <w:rFonts w:ascii="Courier New" w:eastAsia="Times New Roman" w:hAnsi="Courier New" w:cs="Courier New"/>
      <w:color w:val="000090"/>
      <w:sz w:val="20"/>
      <w:szCs w:val="20"/>
    </w:rPr>
  </w:style>
  <w:style w:type="character" w:styleId="af6">
    <w:name w:val="page number"/>
    <w:basedOn w:val="13"/>
    <w:rsid w:val="001F2FF9"/>
  </w:style>
  <w:style w:type="character" w:customStyle="1" w:styleId="41">
    <w:name w:val="Знак Знак4"/>
    <w:rsid w:val="001F2FF9"/>
    <w:rPr>
      <w:rFonts w:ascii="Arial" w:hAnsi="Arial" w:cs="Arial"/>
      <w:sz w:val="24"/>
      <w:szCs w:val="24"/>
      <w:lang w:val="ru-RU" w:bidi="ar-SA"/>
    </w:rPr>
  </w:style>
  <w:style w:type="character" w:customStyle="1" w:styleId="af7">
    <w:name w:val="Подпись Знак"/>
    <w:rsid w:val="001F2FF9"/>
    <w:rPr>
      <w:rFonts w:ascii="Times New Roman" w:eastAsia="Times New Roman" w:hAnsi="Times New Roman" w:cs="Times New Roman"/>
      <w:b/>
      <w:sz w:val="28"/>
      <w:szCs w:val="28"/>
    </w:rPr>
  </w:style>
  <w:style w:type="character" w:customStyle="1" w:styleId="af8">
    <w:name w:val="Красная строка Знак"/>
    <w:rsid w:val="001F2FF9"/>
    <w:rPr>
      <w:rFonts w:ascii="Times New Roman" w:eastAsia="Times New Roman" w:hAnsi="Times New Roman" w:cs="Times New Roman"/>
      <w:sz w:val="24"/>
      <w:szCs w:val="24"/>
    </w:rPr>
  </w:style>
  <w:style w:type="character" w:customStyle="1" w:styleId="BodyTextIndentChar">
    <w:name w:val="Body Text Indent Char"/>
    <w:rsid w:val="001F2FF9"/>
    <w:rPr>
      <w:rFonts w:cs="Times New Roman"/>
      <w:sz w:val="24"/>
      <w:szCs w:val="24"/>
      <w:lang w:val="ru-RU" w:bidi="ar-SA"/>
    </w:rPr>
  </w:style>
  <w:style w:type="character" w:customStyle="1" w:styleId="BodyTextChar">
    <w:name w:val="Body Text Char"/>
    <w:rsid w:val="001F2FF9"/>
    <w:rPr>
      <w:rFonts w:cs="Times New Roman"/>
      <w:sz w:val="24"/>
      <w:szCs w:val="24"/>
      <w:lang w:val="ru-RU" w:bidi="ar-SA"/>
    </w:rPr>
  </w:style>
  <w:style w:type="character" w:customStyle="1" w:styleId="FontStyle13">
    <w:name w:val="Font Style13"/>
    <w:rsid w:val="001F2FF9"/>
    <w:rPr>
      <w:rFonts w:ascii="Times New Roman" w:hAnsi="Times New Roman" w:cs="Times New Roman"/>
      <w:sz w:val="22"/>
      <w:szCs w:val="22"/>
    </w:rPr>
  </w:style>
  <w:style w:type="character" w:styleId="af9">
    <w:name w:val="FollowedHyperlink"/>
    <w:rsid w:val="001F2FF9"/>
    <w:rPr>
      <w:color w:val="800080"/>
      <w:u w:val="single"/>
    </w:rPr>
  </w:style>
  <w:style w:type="character" w:customStyle="1" w:styleId="afa">
    <w:name w:val="Символ сноски"/>
    <w:rsid w:val="001F2FF9"/>
    <w:rPr>
      <w:vertAlign w:val="superscript"/>
    </w:rPr>
  </w:style>
  <w:style w:type="character" w:customStyle="1" w:styleId="afb">
    <w:name w:val="Знак Знак"/>
    <w:rsid w:val="001F2FF9"/>
    <w:rPr>
      <w:rFonts w:ascii="Tahoma" w:hAnsi="Tahoma" w:cs="Times New Roman"/>
      <w:sz w:val="20"/>
      <w:szCs w:val="20"/>
      <w:lang w:val="en-US"/>
    </w:rPr>
  </w:style>
  <w:style w:type="character" w:customStyle="1" w:styleId="35">
    <w:name w:val="Знак Знак35"/>
    <w:rsid w:val="001F2FF9"/>
    <w:rPr>
      <w:rFonts w:ascii="Arial" w:hAnsi="Arial" w:cs="Arial"/>
      <w:b/>
      <w:bCs/>
      <w:i/>
      <w:iCs/>
      <w:sz w:val="28"/>
      <w:szCs w:val="28"/>
    </w:rPr>
  </w:style>
  <w:style w:type="character" w:customStyle="1" w:styleId="34">
    <w:name w:val="Знак Знак34"/>
    <w:rsid w:val="001F2FF9"/>
    <w:rPr>
      <w:rFonts w:ascii="Arial" w:hAnsi="Arial" w:cs="Arial"/>
      <w:b/>
      <w:bCs/>
      <w:sz w:val="26"/>
      <w:szCs w:val="26"/>
    </w:rPr>
  </w:style>
  <w:style w:type="character" w:customStyle="1" w:styleId="33">
    <w:name w:val="Знак Знак33"/>
    <w:rsid w:val="001F2FF9"/>
    <w:rPr>
      <w:rFonts w:ascii="Times New Roman" w:hAnsi="Times New Roman" w:cs="Times New Roman"/>
      <w:b/>
      <w:sz w:val="20"/>
      <w:szCs w:val="20"/>
    </w:rPr>
  </w:style>
  <w:style w:type="character" w:customStyle="1" w:styleId="320">
    <w:name w:val="Знак Знак32"/>
    <w:rsid w:val="001F2FF9"/>
    <w:rPr>
      <w:rFonts w:ascii="Times New Roman" w:hAnsi="Times New Roman" w:cs="Times New Roman"/>
      <w:b/>
      <w:bCs/>
      <w:i/>
      <w:iCs/>
      <w:sz w:val="26"/>
      <w:szCs w:val="26"/>
    </w:rPr>
  </w:style>
  <w:style w:type="character" w:customStyle="1" w:styleId="afc">
    <w:name w:val="Текст примечания Знак"/>
    <w:rsid w:val="001F2FF9"/>
    <w:rPr>
      <w:rFonts w:ascii="Calibri" w:eastAsia="Calibri" w:hAnsi="Calibri" w:cs="Times New Roman"/>
      <w:sz w:val="20"/>
      <w:szCs w:val="20"/>
    </w:rPr>
  </w:style>
  <w:style w:type="character" w:customStyle="1" w:styleId="afd">
    <w:name w:val="Тема примечания Знак"/>
    <w:rsid w:val="001F2FF9"/>
    <w:rPr>
      <w:rFonts w:ascii="Calibri" w:eastAsia="Calibri" w:hAnsi="Calibri" w:cs="Times New Roman"/>
      <w:b/>
      <w:bCs/>
      <w:sz w:val="20"/>
      <w:szCs w:val="20"/>
    </w:rPr>
  </w:style>
  <w:style w:type="character" w:customStyle="1" w:styleId="blk">
    <w:name w:val="blk"/>
    <w:rsid w:val="001F2FF9"/>
    <w:rPr>
      <w:rFonts w:cs="Times New Roman"/>
    </w:rPr>
  </w:style>
  <w:style w:type="character" w:customStyle="1" w:styleId="u">
    <w:name w:val="u"/>
    <w:rsid w:val="001F2FF9"/>
    <w:rPr>
      <w:rFonts w:cs="Times New Roman"/>
    </w:rPr>
  </w:style>
  <w:style w:type="character" w:customStyle="1" w:styleId="17">
    <w:name w:val="Знак Знак17"/>
    <w:rsid w:val="001F2FF9"/>
    <w:rPr>
      <w:rFonts w:eastAsia="Times New Roman" w:cs="Times New Roman"/>
    </w:rPr>
  </w:style>
  <w:style w:type="character" w:customStyle="1" w:styleId="16">
    <w:name w:val="Знак Знак16"/>
    <w:rsid w:val="001F2FF9"/>
    <w:rPr>
      <w:rFonts w:eastAsia="Times New Roman" w:cs="Times New Roman"/>
    </w:rPr>
  </w:style>
  <w:style w:type="character" w:customStyle="1" w:styleId="14">
    <w:name w:val="бпОсновной текст Знак Знак1"/>
    <w:rsid w:val="001F2FF9"/>
    <w:rPr>
      <w:rFonts w:ascii="Times New Roman" w:hAnsi="Times New Roman" w:cs="Times New Roman"/>
      <w:sz w:val="24"/>
      <w:szCs w:val="24"/>
    </w:rPr>
  </w:style>
  <w:style w:type="character" w:customStyle="1" w:styleId="410">
    <w:name w:val="Знак Знак41"/>
    <w:rsid w:val="001F2FF9"/>
    <w:rPr>
      <w:rFonts w:ascii="Arial" w:hAnsi="Arial" w:cs="Arial"/>
      <w:sz w:val="24"/>
      <w:szCs w:val="24"/>
      <w:lang w:val="ru-RU" w:bidi="ar-SA"/>
    </w:rPr>
  </w:style>
  <w:style w:type="character" w:customStyle="1" w:styleId="36">
    <w:name w:val="Основной текст с отступом 3 Знак"/>
    <w:rsid w:val="001F2FF9"/>
    <w:rPr>
      <w:rFonts w:ascii="Times New Roman" w:eastAsia="Calibri" w:hAnsi="Times New Roman" w:cs="Times New Roman"/>
      <w:sz w:val="16"/>
      <w:szCs w:val="16"/>
    </w:rPr>
  </w:style>
  <w:style w:type="character" w:customStyle="1" w:styleId="afe">
    <w:name w:val="Текст Знак"/>
    <w:rsid w:val="001F2FF9"/>
    <w:rPr>
      <w:rFonts w:ascii="Courier New" w:eastAsia="Calibri" w:hAnsi="Courier New" w:cs="Courier New"/>
      <w:sz w:val="20"/>
      <w:szCs w:val="20"/>
    </w:rPr>
  </w:style>
  <w:style w:type="character" w:customStyle="1" w:styleId="15">
    <w:name w:val="Обычный1 Знак"/>
    <w:rsid w:val="001F2FF9"/>
    <w:rPr>
      <w:rFonts w:ascii="Times New Roman" w:hAnsi="Times New Roman" w:cs="Times New Roman"/>
      <w:sz w:val="22"/>
      <w:szCs w:val="22"/>
      <w:lang w:bidi="ar-SA"/>
    </w:rPr>
  </w:style>
  <w:style w:type="character" w:customStyle="1" w:styleId="Heading1Char">
    <w:name w:val="Heading 1 Char"/>
    <w:rsid w:val="001F2FF9"/>
    <w:rPr>
      <w:rFonts w:ascii="Arial" w:hAnsi="Arial" w:cs="Arial"/>
      <w:b/>
      <w:bCs/>
      <w:color w:val="000080"/>
      <w:lang w:val="ru-RU"/>
    </w:rPr>
  </w:style>
  <w:style w:type="character" w:customStyle="1" w:styleId="Heading2Char">
    <w:name w:val="Heading 2 Char"/>
    <w:rsid w:val="001F2FF9"/>
    <w:rPr>
      <w:rFonts w:ascii="Arial" w:hAnsi="Arial" w:cs="Arial"/>
      <w:sz w:val="24"/>
      <w:szCs w:val="24"/>
      <w:lang w:val="ru-RU"/>
    </w:rPr>
  </w:style>
  <w:style w:type="character" w:customStyle="1" w:styleId="Heading3Char">
    <w:name w:val="Heading 3 Char"/>
    <w:rsid w:val="001F2FF9"/>
    <w:rPr>
      <w:rFonts w:ascii="Arial" w:hAnsi="Arial" w:cs="Arial"/>
      <w:b/>
      <w:bCs/>
      <w:sz w:val="24"/>
      <w:szCs w:val="24"/>
      <w:lang w:val="ru-RU"/>
    </w:rPr>
  </w:style>
  <w:style w:type="character" w:customStyle="1" w:styleId="Heading4Char">
    <w:name w:val="Heading 4 Char"/>
    <w:rsid w:val="001F2FF9"/>
    <w:rPr>
      <w:rFonts w:cs="Times New Roman"/>
      <w:sz w:val="24"/>
      <w:szCs w:val="24"/>
      <w:lang w:val="ru-RU"/>
    </w:rPr>
  </w:style>
  <w:style w:type="character" w:customStyle="1" w:styleId="BodyTextChar1">
    <w:name w:val="Body Text Char1"/>
    <w:rsid w:val="001F2FF9"/>
    <w:rPr>
      <w:rFonts w:cs="Times New Roman"/>
      <w:sz w:val="24"/>
      <w:szCs w:val="24"/>
      <w:lang w:val="ru-RU"/>
    </w:rPr>
  </w:style>
  <w:style w:type="character" w:customStyle="1" w:styleId="BodyTextIndentChar1">
    <w:name w:val="Body Text Indent Char1"/>
    <w:rsid w:val="001F2FF9"/>
    <w:rPr>
      <w:rFonts w:cs="Times New Roman"/>
      <w:sz w:val="24"/>
      <w:szCs w:val="24"/>
      <w:lang w:val="ru-RU"/>
    </w:rPr>
  </w:style>
  <w:style w:type="character" w:customStyle="1" w:styleId="150">
    <w:name w:val="Знак Знак15"/>
    <w:rsid w:val="001F2FF9"/>
    <w:rPr>
      <w:rFonts w:ascii="Times New Roman" w:hAnsi="Times New Roman" w:cs="Times New Roman"/>
      <w:sz w:val="24"/>
      <w:szCs w:val="24"/>
    </w:rPr>
  </w:style>
  <w:style w:type="character" w:styleId="aff">
    <w:name w:val="Strong"/>
    <w:qFormat/>
    <w:rsid w:val="001F2FF9"/>
    <w:rPr>
      <w:rFonts w:cs="Times New Roman"/>
      <w:b/>
      <w:bCs/>
    </w:rPr>
  </w:style>
  <w:style w:type="character" w:customStyle="1" w:styleId="HeaderChar">
    <w:name w:val="Header Char"/>
    <w:rsid w:val="001F2FF9"/>
    <w:rPr>
      <w:rFonts w:cs="Times New Roman"/>
      <w:sz w:val="24"/>
      <w:szCs w:val="24"/>
      <w:lang w:val="ru-RU" w:bidi="ar-SA"/>
    </w:rPr>
  </w:style>
  <w:style w:type="character" w:customStyle="1" w:styleId="FooterChar">
    <w:name w:val="Footer Char"/>
    <w:rsid w:val="001F2FF9"/>
    <w:rPr>
      <w:rFonts w:cs="Times New Roman"/>
      <w:sz w:val="24"/>
      <w:szCs w:val="24"/>
      <w:lang w:val="ru-RU" w:bidi="ar-SA"/>
    </w:rPr>
  </w:style>
  <w:style w:type="character" w:customStyle="1" w:styleId="120">
    <w:name w:val="Знак Знак12"/>
    <w:rsid w:val="001F2FF9"/>
    <w:rPr>
      <w:rFonts w:ascii="Arial" w:hAnsi="Arial" w:cs="Arial"/>
      <w:b/>
      <w:bCs/>
      <w:color w:val="000080"/>
      <w:sz w:val="20"/>
      <w:szCs w:val="20"/>
    </w:rPr>
  </w:style>
  <w:style w:type="character" w:customStyle="1" w:styleId="SignatureChar">
    <w:name w:val="Signature Char"/>
    <w:rsid w:val="001F2FF9"/>
    <w:rPr>
      <w:rFonts w:cs="Times New Roman"/>
      <w:b/>
      <w:bCs/>
      <w:sz w:val="28"/>
      <w:szCs w:val="28"/>
      <w:lang w:val="ru-RU"/>
    </w:rPr>
  </w:style>
  <w:style w:type="character" w:customStyle="1" w:styleId="aff0">
    <w:name w:val="Цветовое выделение"/>
    <w:rsid w:val="001F2FF9"/>
    <w:rPr>
      <w:b/>
      <w:color w:val="000080"/>
      <w:sz w:val="20"/>
    </w:rPr>
  </w:style>
  <w:style w:type="character" w:customStyle="1" w:styleId="aff1">
    <w:name w:val="Гипертекстовая ссылка"/>
    <w:rsid w:val="001F2FF9"/>
    <w:rPr>
      <w:rFonts w:cs="Times New Roman"/>
      <w:b/>
      <w:bCs/>
      <w:color w:val="008000"/>
      <w:sz w:val="20"/>
      <w:szCs w:val="20"/>
      <w:u w:val="single"/>
    </w:rPr>
  </w:style>
  <w:style w:type="character" w:customStyle="1" w:styleId="aff2">
    <w:name w:val="Продолжение ссылки"/>
    <w:rsid w:val="001F2FF9"/>
    <w:rPr>
      <w:rFonts w:cs="Times New Roman"/>
      <w:b w:val="0"/>
      <w:bCs w:val="0"/>
      <w:color w:val="008000"/>
      <w:sz w:val="20"/>
      <w:szCs w:val="20"/>
      <w:u w:val="single"/>
    </w:rPr>
  </w:style>
  <w:style w:type="character" w:customStyle="1" w:styleId="BodyTextFirstIndentChar">
    <w:name w:val="Body Text First Indent Char"/>
    <w:rsid w:val="001F2FF9"/>
    <w:rPr>
      <w:rFonts w:cs="Times New Roman"/>
      <w:sz w:val="24"/>
      <w:szCs w:val="24"/>
      <w:lang w:val="ru-RU"/>
    </w:rPr>
  </w:style>
  <w:style w:type="character" w:customStyle="1" w:styleId="BodyText2Char">
    <w:name w:val="Body Text 2 Char"/>
    <w:rsid w:val="001F2FF9"/>
    <w:rPr>
      <w:rFonts w:cs="Times New Roman"/>
      <w:sz w:val="24"/>
      <w:szCs w:val="24"/>
      <w:lang w:val="ru-RU"/>
    </w:rPr>
  </w:style>
  <w:style w:type="character" w:customStyle="1" w:styleId="BodyText3Char">
    <w:name w:val="Body Text 3 Char"/>
    <w:rsid w:val="001F2FF9"/>
    <w:rPr>
      <w:rFonts w:cs="Times New Roman"/>
      <w:sz w:val="16"/>
      <w:szCs w:val="16"/>
      <w:lang w:val="ru-RU"/>
    </w:rPr>
  </w:style>
  <w:style w:type="character" w:customStyle="1" w:styleId="27">
    <w:name w:val="Знак Знак27"/>
    <w:rsid w:val="001F2FF9"/>
    <w:rPr>
      <w:rFonts w:cs="Times New Roman"/>
      <w:sz w:val="28"/>
      <w:szCs w:val="28"/>
      <w:lang w:val="ru-RU"/>
    </w:rPr>
  </w:style>
  <w:style w:type="character" w:customStyle="1" w:styleId="26">
    <w:name w:val="Знак Знак26"/>
    <w:rsid w:val="001F2FF9"/>
    <w:rPr>
      <w:rFonts w:ascii="Arial" w:hAnsi="Arial" w:cs="Arial"/>
      <w:b/>
      <w:bCs/>
      <w:sz w:val="26"/>
      <w:szCs w:val="26"/>
      <w:lang w:val="ru-RU"/>
    </w:rPr>
  </w:style>
  <w:style w:type="character" w:customStyle="1" w:styleId="25">
    <w:name w:val="Знак Знак25"/>
    <w:rsid w:val="001F2FF9"/>
    <w:rPr>
      <w:rFonts w:ascii="Arial" w:hAnsi="Arial" w:cs="Arial"/>
      <w:b/>
      <w:bCs/>
      <w:sz w:val="24"/>
      <w:szCs w:val="24"/>
      <w:lang w:val="ru-RU"/>
    </w:rPr>
  </w:style>
  <w:style w:type="character" w:styleId="aff3">
    <w:name w:val="Emphasis"/>
    <w:qFormat/>
    <w:rsid w:val="001F2FF9"/>
    <w:rPr>
      <w:rFonts w:cs="Times New Roman"/>
      <w:i/>
      <w:iCs/>
    </w:rPr>
  </w:style>
  <w:style w:type="character" w:customStyle="1" w:styleId="HTML1">
    <w:name w:val="Стандартный HTML Знак1"/>
    <w:rsid w:val="001F2FF9"/>
    <w:rPr>
      <w:rFonts w:ascii="Courier New" w:hAnsi="Courier New" w:cs="Courier New"/>
      <w:lang w:bidi="ar-SA"/>
    </w:rPr>
  </w:style>
  <w:style w:type="character" w:customStyle="1" w:styleId="28">
    <w:name w:val="Знак Знак28"/>
    <w:rsid w:val="001F2FF9"/>
    <w:rPr>
      <w:rFonts w:cs="Times New Roman"/>
      <w:sz w:val="24"/>
      <w:szCs w:val="24"/>
      <w:lang w:val="ru-RU"/>
    </w:rPr>
  </w:style>
  <w:style w:type="character" w:customStyle="1" w:styleId="220">
    <w:name w:val="Заголовок 2 Знак2"/>
    <w:rsid w:val="001F2FF9"/>
    <w:rPr>
      <w:rFonts w:ascii="Arial" w:hAnsi="Arial" w:cs="Arial"/>
      <w:b/>
      <w:bCs/>
      <w:i/>
      <w:iCs/>
      <w:sz w:val="28"/>
      <w:szCs w:val="28"/>
      <w:lang w:val="ru-RU"/>
    </w:rPr>
  </w:style>
  <w:style w:type="character" w:customStyle="1" w:styleId="231">
    <w:name w:val="Знак Знак23"/>
    <w:rsid w:val="001F2FF9"/>
    <w:rPr>
      <w:rFonts w:ascii="Times New Roman" w:hAnsi="Times New Roman" w:cs="Times New Roman"/>
      <w:sz w:val="24"/>
      <w:szCs w:val="24"/>
    </w:rPr>
  </w:style>
  <w:style w:type="character" w:customStyle="1" w:styleId="221">
    <w:name w:val="Знак Знак22"/>
    <w:rsid w:val="001F2FF9"/>
    <w:rPr>
      <w:rFonts w:ascii="Times New Roman" w:hAnsi="Times New Roman" w:cs="Times New Roman"/>
      <w:sz w:val="28"/>
      <w:szCs w:val="28"/>
    </w:rPr>
  </w:style>
  <w:style w:type="character" w:customStyle="1" w:styleId="210">
    <w:name w:val="Знак Знак21"/>
    <w:rsid w:val="001F2FF9"/>
    <w:rPr>
      <w:rFonts w:ascii="Arial" w:hAnsi="Arial" w:cs="Arial"/>
      <w:b/>
      <w:bCs/>
      <w:sz w:val="26"/>
      <w:szCs w:val="26"/>
    </w:rPr>
  </w:style>
  <w:style w:type="character" w:customStyle="1" w:styleId="200">
    <w:name w:val="Знак Знак20"/>
    <w:rsid w:val="001F2FF9"/>
    <w:rPr>
      <w:rFonts w:ascii="Times New Roman" w:hAnsi="Times New Roman" w:cs="Times New Roman"/>
      <w:b/>
      <w:bCs/>
      <w:sz w:val="28"/>
      <w:szCs w:val="28"/>
    </w:rPr>
  </w:style>
  <w:style w:type="character" w:customStyle="1" w:styleId="211">
    <w:name w:val="Заголовок 2 Знак1"/>
    <w:rsid w:val="001F2FF9"/>
    <w:rPr>
      <w:rFonts w:ascii="Arial" w:hAnsi="Arial" w:cs="Arial"/>
      <w:b/>
      <w:bCs/>
      <w:i/>
      <w:iCs/>
      <w:sz w:val="28"/>
      <w:szCs w:val="28"/>
      <w:lang w:val="ru-RU"/>
    </w:rPr>
  </w:style>
  <w:style w:type="character" w:customStyle="1" w:styleId="2210">
    <w:name w:val="Знак Знак221"/>
    <w:rsid w:val="001F2FF9"/>
    <w:rPr>
      <w:rFonts w:cs="Times New Roman"/>
      <w:sz w:val="24"/>
      <w:szCs w:val="24"/>
      <w:lang w:val="ru-RU"/>
    </w:rPr>
  </w:style>
  <w:style w:type="character" w:customStyle="1" w:styleId="2110">
    <w:name w:val="Знак Знак211"/>
    <w:rsid w:val="001F2FF9"/>
    <w:rPr>
      <w:rFonts w:cs="Times New Roman"/>
      <w:sz w:val="28"/>
      <w:szCs w:val="28"/>
      <w:lang w:val="ru-RU"/>
    </w:rPr>
  </w:style>
  <w:style w:type="character" w:customStyle="1" w:styleId="201">
    <w:name w:val="Знак Знак201"/>
    <w:rsid w:val="001F2FF9"/>
    <w:rPr>
      <w:rFonts w:ascii="Arial" w:hAnsi="Arial" w:cs="Arial"/>
      <w:b/>
      <w:bCs/>
      <w:sz w:val="26"/>
      <w:szCs w:val="26"/>
      <w:lang w:val="ru-RU"/>
    </w:rPr>
  </w:style>
  <w:style w:type="character" w:customStyle="1" w:styleId="19">
    <w:name w:val="Знак Знак19"/>
    <w:rsid w:val="001F2FF9"/>
    <w:rPr>
      <w:rFonts w:cs="Times New Roman"/>
      <w:b/>
      <w:bCs/>
      <w:sz w:val="28"/>
      <w:szCs w:val="28"/>
      <w:lang w:val="ru-RU"/>
    </w:rPr>
  </w:style>
  <w:style w:type="character" w:customStyle="1" w:styleId="18">
    <w:name w:val="Знак Знак18"/>
    <w:rsid w:val="001F2FF9"/>
    <w:rPr>
      <w:rFonts w:cs="Times New Roman"/>
      <w:b/>
      <w:bCs/>
      <w:i/>
      <w:iCs/>
      <w:sz w:val="26"/>
      <w:szCs w:val="26"/>
      <w:lang w:val="ru-RU"/>
    </w:rPr>
  </w:style>
  <w:style w:type="character" w:customStyle="1" w:styleId="171">
    <w:name w:val="Знак Знак171"/>
    <w:rsid w:val="001F2FF9"/>
    <w:rPr>
      <w:rFonts w:cs="Times New Roman"/>
      <w:i/>
      <w:iCs/>
      <w:sz w:val="22"/>
      <w:szCs w:val="22"/>
      <w:lang w:val="ru-RU"/>
    </w:rPr>
  </w:style>
  <w:style w:type="character" w:customStyle="1" w:styleId="161">
    <w:name w:val="Знак Знак161"/>
    <w:rsid w:val="001F2FF9"/>
    <w:rPr>
      <w:rFonts w:ascii="Arial" w:hAnsi="Arial" w:cs="Arial"/>
      <w:lang w:val="ru-RU"/>
    </w:rPr>
  </w:style>
  <w:style w:type="character" w:customStyle="1" w:styleId="151">
    <w:name w:val="Знак Знак151"/>
    <w:rsid w:val="001F2FF9"/>
    <w:rPr>
      <w:rFonts w:ascii="Arial" w:hAnsi="Arial" w:cs="Arial"/>
      <w:i/>
      <w:iCs/>
      <w:lang w:val="ru-RU"/>
    </w:rPr>
  </w:style>
  <w:style w:type="character" w:customStyle="1" w:styleId="111">
    <w:name w:val="Знак Знак11"/>
    <w:rsid w:val="001F2FF9"/>
    <w:rPr>
      <w:rFonts w:cs="Times New Roman"/>
      <w:sz w:val="24"/>
      <w:szCs w:val="24"/>
      <w:lang w:val="ru-RU"/>
    </w:rPr>
  </w:style>
  <w:style w:type="character" w:customStyle="1" w:styleId="91">
    <w:name w:val="Знак Знак9"/>
    <w:rsid w:val="001F2FF9"/>
    <w:rPr>
      <w:rFonts w:cs="Times New Roman"/>
      <w:lang w:val="ru-RU"/>
    </w:rPr>
  </w:style>
  <w:style w:type="character" w:customStyle="1" w:styleId="37">
    <w:name w:val="Знак Знак3"/>
    <w:rsid w:val="001F2FF9"/>
    <w:rPr>
      <w:rFonts w:cs="Times New Roman"/>
      <w:b/>
      <w:bCs/>
      <w:sz w:val="28"/>
      <w:szCs w:val="28"/>
      <w:lang w:val="ru-RU"/>
    </w:rPr>
  </w:style>
  <w:style w:type="character" w:customStyle="1" w:styleId="140">
    <w:name w:val="Знак Знак14"/>
    <w:rsid w:val="001F2FF9"/>
    <w:rPr>
      <w:rFonts w:cs="Times New Roman"/>
      <w:sz w:val="24"/>
      <w:szCs w:val="24"/>
      <w:lang w:val="ru-RU"/>
    </w:rPr>
  </w:style>
  <w:style w:type="character" w:customStyle="1" w:styleId="24">
    <w:name w:val="Знак Знак2"/>
    <w:rsid w:val="001F2FF9"/>
    <w:rPr>
      <w:rFonts w:ascii="Times New Roman" w:hAnsi="Times New Roman" w:cs="Times New Roman"/>
      <w:sz w:val="24"/>
      <w:szCs w:val="24"/>
      <w:lang w:val="ru-RU"/>
    </w:rPr>
  </w:style>
  <w:style w:type="character" w:customStyle="1" w:styleId="100">
    <w:name w:val="Знак Знак10"/>
    <w:rsid w:val="001F2FF9"/>
    <w:rPr>
      <w:rFonts w:cs="Times New Roman"/>
      <w:sz w:val="24"/>
      <w:szCs w:val="24"/>
      <w:lang w:val="ru-RU"/>
    </w:rPr>
  </w:style>
  <w:style w:type="character" w:customStyle="1" w:styleId="1a">
    <w:name w:val="Знак Знак1"/>
    <w:rsid w:val="001F2FF9"/>
    <w:rPr>
      <w:rFonts w:cs="Times New Roman"/>
      <w:sz w:val="16"/>
      <w:szCs w:val="16"/>
      <w:lang w:val="ru-RU"/>
    </w:rPr>
  </w:style>
  <w:style w:type="character" w:customStyle="1" w:styleId="51">
    <w:name w:val="Знак Знак5"/>
    <w:rsid w:val="001F2FF9"/>
    <w:rPr>
      <w:rFonts w:ascii="Tahoma" w:hAnsi="Tahoma" w:cs="Tahoma"/>
      <w:sz w:val="16"/>
      <w:szCs w:val="16"/>
    </w:rPr>
  </w:style>
  <w:style w:type="character" w:customStyle="1" w:styleId="121">
    <w:name w:val="Знак Знак121"/>
    <w:rsid w:val="001F2FF9"/>
    <w:rPr>
      <w:rFonts w:ascii="Arial" w:hAnsi="Arial" w:cs="Arial"/>
      <w:b/>
      <w:bCs/>
      <w:color w:val="000080"/>
      <w:sz w:val="20"/>
      <w:szCs w:val="20"/>
    </w:rPr>
  </w:style>
  <w:style w:type="character" w:customStyle="1" w:styleId="1b">
    <w:name w:val="Текст выноски Знак1"/>
    <w:rsid w:val="001F2FF9"/>
    <w:rPr>
      <w:rFonts w:ascii="Tahoma" w:hAnsi="Tahoma" w:cs="Tahoma"/>
      <w:sz w:val="16"/>
      <w:szCs w:val="16"/>
      <w:lang w:bidi="ar-SA"/>
    </w:rPr>
  </w:style>
  <w:style w:type="character" w:customStyle="1" w:styleId="1c">
    <w:name w:val="Схема документа Знак1"/>
    <w:rsid w:val="001F2FF9"/>
    <w:rPr>
      <w:rFonts w:ascii="Tahoma" w:hAnsi="Tahoma" w:cs="Tahoma"/>
      <w:sz w:val="16"/>
      <w:szCs w:val="16"/>
      <w:lang w:bidi="ar-SA"/>
    </w:rPr>
  </w:style>
  <w:style w:type="character" w:customStyle="1" w:styleId="122">
    <w:name w:val="Знак Знак122"/>
    <w:rsid w:val="001F2FF9"/>
    <w:rPr>
      <w:rFonts w:ascii="Arial" w:eastAsia="Times New Roman" w:hAnsi="Arial" w:cs="Times New Roman"/>
      <w:b/>
      <w:bCs/>
      <w:color w:val="000080"/>
      <w:sz w:val="20"/>
      <w:szCs w:val="20"/>
    </w:rPr>
  </w:style>
  <w:style w:type="character" w:customStyle="1" w:styleId="29">
    <w:name w:val="Заголовок 2 Знак Знак Знак"/>
    <w:rsid w:val="001F2FF9"/>
    <w:rPr>
      <w:rFonts w:ascii="Arial" w:hAnsi="Arial" w:cs="Arial"/>
      <w:b/>
      <w:bCs/>
      <w:i/>
      <w:iCs/>
      <w:sz w:val="28"/>
      <w:szCs w:val="28"/>
      <w:lang w:val="ru-RU" w:bidi="ar-SA"/>
    </w:rPr>
  </w:style>
  <w:style w:type="character" w:customStyle="1" w:styleId="191">
    <w:name w:val="Знак Знак191"/>
    <w:rsid w:val="001F2FF9"/>
    <w:rPr>
      <w:rFonts w:ascii="Arial" w:hAnsi="Arial" w:cs="Arial"/>
      <w:b/>
      <w:bCs/>
      <w:sz w:val="28"/>
      <w:szCs w:val="24"/>
      <w:lang w:val="ru-RU" w:bidi="ar-SA"/>
    </w:rPr>
  </w:style>
  <w:style w:type="character" w:customStyle="1" w:styleId="181">
    <w:name w:val="Знак Знак181"/>
    <w:rsid w:val="001F2FF9"/>
    <w:rPr>
      <w:sz w:val="28"/>
      <w:szCs w:val="24"/>
      <w:lang w:val="ru-RU" w:bidi="ar-SA"/>
    </w:rPr>
  </w:style>
  <w:style w:type="character" w:customStyle="1" w:styleId="2310">
    <w:name w:val="Знак Знак231"/>
    <w:rsid w:val="001F2FF9"/>
    <w:rPr>
      <w:rFonts w:ascii="Times New Roman" w:eastAsia="Times New Roman" w:hAnsi="Times New Roman" w:cs="Times New Roman"/>
      <w:sz w:val="24"/>
    </w:rPr>
  </w:style>
  <w:style w:type="character" w:customStyle="1" w:styleId="222">
    <w:name w:val="Знак Знак222"/>
    <w:rsid w:val="001F2FF9"/>
    <w:rPr>
      <w:rFonts w:ascii="Times New Roman" w:eastAsia="Times New Roman" w:hAnsi="Times New Roman" w:cs="Times New Roman"/>
      <w:sz w:val="28"/>
    </w:rPr>
  </w:style>
  <w:style w:type="character" w:customStyle="1" w:styleId="212">
    <w:name w:val="Знак Знак212"/>
    <w:rsid w:val="001F2FF9"/>
    <w:rPr>
      <w:rFonts w:ascii="Arial" w:eastAsia="Times New Roman" w:hAnsi="Arial" w:cs="Arial"/>
      <w:b/>
      <w:bCs/>
      <w:sz w:val="26"/>
      <w:szCs w:val="26"/>
    </w:rPr>
  </w:style>
  <w:style w:type="character" w:customStyle="1" w:styleId="202">
    <w:name w:val="Знак Знак202"/>
    <w:rsid w:val="001F2FF9"/>
    <w:rPr>
      <w:rFonts w:ascii="Times New Roman" w:eastAsia="Times New Roman" w:hAnsi="Times New Roman" w:cs="Times New Roman"/>
      <w:b/>
      <w:bCs/>
      <w:sz w:val="28"/>
      <w:szCs w:val="28"/>
    </w:rPr>
  </w:style>
  <w:style w:type="character" w:customStyle="1" w:styleId="Heading1Char1">
    <w:name w:val="Heading 1 Char1"/>
    <w:rsid w:val="001F2FF9"/>
    <w:rPr>
      <w:rFonts w:ascii="Tahoma" w:eastAsia="Calibri" w:hAnsi="Tahoma" w:cs="Tahoma"/>
      <w:lang w:val="en-US" w:bidi="ar-SA"/>
    </w:rPr>
  </w:style>
  <w:style w:type="character" w:customStyle="1" w:styleId="Heading2Char1">
    <w:name w:val="Heading 2 Char1"/>
    <w:rsid w:val="001F2FF9"/>
    <w:rPr>
      <w:rFonts w:ascii="Arial" w:eastAsia="Calibri" w:hAnsi="Arial" w:cs="Arial"/>
      <w:b/>
      <w:bCs/>
      <w:i/>
      <w:iCs/>
      <w:sz w:val="28"/>
      <w:szCs w:val="28"/>
      <w:lang w:val="ru-RU" w:bidi="ar-SA"/>
    </w:rPr>
  </w:style>
  <w:style w:type="character" w:customStyle="1" w:styleId="Heading3Char1">
    <w:name w:val="Heading 3 Char1"/>
    <w:rsid w:val="001F2FF9"/>
    <w:rPr>
      <w:rFonts w:ascii="Arial" w:eastAsia="Calibri" w:hAnsi="Arial" w:cs="Arial"/>
      <w:b/>
      <w:bCs/>
      <w:sz w:val="26"/>
      <w:szCs w:val="26"/>
      <w:lang w:val="ru-RU" w:bidi="ar-SA"/>
    </w:rPr>
  </w:style>
  <w:style w:type="character" w:customStyle="1" w:styleId="Heading4Char1">
    <w:name w:val="Heading 4 Char1"/>
    <w:rsid w:val="001F2FF9"/>
    <w:rPr>
      <w:rFonts w:eastAsia="Calibri"/>
      <w:b/>
      <w:sz w:val="24"/>
      <w:lang w:val="ru-RU" w:bidi="ar-SA"/>
    </w:rPr>
  </w:style>
  <w:style w:type="character" w:customStyle="1" w:styleId="Heading5Char">
    <w:name w:val="Heading 5 Char"/>
    <w:rsid w:val="001F2FF9"/>
    <w:rPr>
      <w:rFonts w:eastAsia="Calibri"/>
      <w:b/>
      <w:bCs/>
      <w:i/>
      <w:iCs/>
      <w:sz w:val="26"/>
      <w:szCs w:val="26"/>
      <w:lang w:val="ru-RU" w:bidi="ar-SA"/>
    </w:rPr>
  </w:style>
  <w:style w:type="character" w:customStyle="1" w:styleId="Heading6Char">
    <w:name w:val="Heading 6 Char"/>
    <w:rsid w:val="001F2FF9"/>
    <w:rPr>
      <w:rFonts w:eastAsia="Calibri"/>
      <w:i/>
      <w:iCs/>
      <w:sz w:val="22"/>
      <w:szCs w:val="22"/>
      <w:lang w:val="ru-RU" w:bidi="ar-SA"/>
    </w:rPr>
  </w:style>
  <w:style w:type="character" w:customStyle="1" w:styleId="Heading7Char">
    <w:name w:val="Heading 7 Char"/>
    <w:rsid w:val="001F2FF9"/>
    <w:rPr>
      <w:rFonts w:eastAsia="Calibri"/>
      <w:sz w:val="24"/>
      <w:szCs w:val="24"/>
      <w:lang w:val="ru-RU" w:bidi="ar-SA"/>
    </w:rPr>
  </w:style>
  <w:style w:type="character" w:customStyle="1" w:styleId="Heading8Char">
    <w:name w:val="Heading 8 Char"/>
    <w:rsid w:val="001F2FF9"/>
    <w:rPr>
      <w:rFonts w:ascii="Arial" w:eastAsia="Calibri" w:hAnsi="Arial" w:cs="Arial"/>
      <w:i/>
      <w:iCs/>
      <w:lang w:val="ru-RU" w:bidi="ar-SA"/>
    </w:rPr>
  </w:style>
  <w:style w:type="character" w:customStyle="1" w:styleId="Heading9Char">
    <w:name w:val="Heading 9 Char"/>
    <w:rsid w:val="001F2FF9"/>
    <w:rPr>
      <w:rFonts w:ascii="Arial" w:eastAsia="Calibri" w:hAnsi="Arial" w:cs="Arial"/>
      <w:b/>
      <w:bCs/>
      <w:i/>
      <w:iCs/>
      <w:sz w:val="18"/>
      <w:szCs w:val="18"/>
      <w:lang w:val="ru-RU" w:bidi="ar-SA"/>
    </w:rPr>
  </w:style>
  <w:style w:type="character" w:customStyle="1" w:styleId="HeaderChar1">
    <w:name w:val="Header Char1"/>
    <w:rsid w:val="001F2FF9"/>
    <w:rPr>
      <w:rFonts w:ascii="Calibri" w:eastAsia="Calibri" w:hAnsi="Calibri" w:cs="Calibri"/>
      <w:sz w:val="22"/>
      <w:szCs w:val="22"/>
      <w:lang w:val="ru-RU" w:bidi="ar-SA"/>
    </w:rPr>
  </w:style>
  <w:style w:type="character" w:customStyle="1" w:styleId="FooterChar1">
    <w:name w:val="Footer Char1"/>
    <w:rsid w:val="001F2FF9"/>
    <w:rPr>
      <w:rFonts w:ascii="Calibri" w:eastAsia="Calibri" w:hAnsi="Calibri" w:cs="Calibri"/>
      <w:sz w:val="22"/>
      <w:szCs w:val="22"/>
      <w:lang w:val="ru-RU" w:bidi="ar-SA"/>
    </w:rPr>
  </w:style>
  <w:style w:type="character" w:customStyle="1" w:styleId="BodyTextChar2">
    <w:name w:val="Body Text Char2"/>
    <w:rsid w:val="001F2FF9"/>
    <w:rPr>
      <w:rFonts w:eastAsia="Calibri"/>
      <w:sz w:val="28"/>
      <w:szCs w:val="24"/>
      <w:lang w:val="ru-RU" w:bidi="ar-SA"/>
    </w:rPr>
  </w:style>
  <w:style w:type="character" w:customStyle="1" w:styleId="BodyTextIndentChar2">
    <w:name w:val="Body Text Indent Char2"/>
    <w:rsid w:val="001F2FF9"/>
    <w:rPr>
      <w:rFonts w:eastAsia="Calibri"/>
      <w:sz w:val="28"/>
      <w:szCs w:val="24"/>
      <w:lang w:val="ru-RU" w:bidi="ar-SA"/>
    </w:rPr>
  </w:style>
  <w:style w:type="character" w:customStyle="1" w:styleId="HTMLPreformattedChar">
    <w:name w:val="HTML Preformatted Char"/>
    <w:rsid w:val="001F2FF9"/>
    <w:rPr>
      <w:rFonts w:ascii="Courier New" w:eastAsia="Calibri" w:hAnsi="Courier New" w:cs="Courier New"/>
      <w:color w:val="000090"/>
      <w:lang w:val="ru-RU" w:bidi="ar-SA"/>
    </w:rPr>
  </w:style>
  <w:style w:type="character" w:customStyle="1" w:styleId="BodyText2Char1">
    <w:name w:val="Body Text 2 Char1"/>
    <w:rsid w:val="001F2FF9"/>
    <w:rPr>
      <w:rFonts w:eastAsia="Calibri"/>
      <w:b/>
      <w:bCs/>
      <w:sz w:val="24"/>
      <w:szCs w:val="24"/>
      <w:lang w:val="ru-RU" w:bidi="ar-SA"/>
    </w:rPr>
  </w:style>
  <w:style w:type="character" w:customStyle="1" w:styleId="SignatureChar1">
    <w:name w:val="Signature Char1"/>
    <w:rsid w:val="001F2FF9"/>
    <w:rPr>
      <w:rFonts w:eastAsia="Calibri"/>
      <w:b/>
      <w:sz w:val="28"/>
      <w:szCs w:val="28"/>
      <w:lang w:val="ru-RU" w:bidi="ar-SA"/>
    </w:rPr>
  </w:style>
  <w:style w:type="character" w:customStyle="1" w:styleId="BodyTextFirstIndentChar1">
    <w:name w:val="Body Text First Indent Char1"/>
    <w:rsid w:val="001F2FF9"/>
    <w:rPr>
      <w:rFonts w:eastAsia="Calibri"/>
      <w:sz w:val="24"/>
      <w:szCs w:val="24"/>
      <w:lang w:val="ru-RU" w:bidi="ar-SA"/>
    </w:rPr>
  </w:style>
  <w:style w:type="character" w:customStyle="1" w:styleId="BodyText3Char1">
    <w:name w:val="Body Text 3 Char1"/>
    <w:rsid w:val="001F2FF9"/>
    <w:rPr>
      <w:rFonts w:eastAsia="Calibri"/>
      <w:sz w:val="16"/>
      <w:szCs w:val="16"/>
      <w:lang w:val="ru-RU" w:bidi="ar-SA"/>
    </w:rPr>
  </w:style>
  <w:style w:type="character" w:customStyle="1" w:styleId="TitleChar">
    <w:name w:val="Title Char"/>
    <w:rsid w:val="001F2FF9"/>
    <w:rPr>
      <w:rFonts w:ascii="Arial" w:eastAsia="Calibri" w:hAnsi="Arial" w:cs="Arial"/>
      <w:b/>
      <w:bCs/>
      <w:sz w:val="24"/>
      <w:szCs w:val="24"/>
      <w:lang w:val="ru-RU" w:bidi="ar-SA"/>
    </w:rPr>
  </w:style>
  <w:style w:type="character" w:customStyle="1" w:styleId="BodyTextIndent3Char">
    <w:name w:val="Body Text Indent 3 Char"/>
    <w:rsid w:val="001F2FF9"/>
    <w:rPr>
      <w:rFonts w:eastAsia="Calibri"/>
      <w:sz w:val="16"/>
      <w:szCs w:val="16"/>
      <w:lang w:val="ru-RU" w:bidi="ar-SA"/>
    </w:rPr>
  </w:style>
  <w:style w:type="character" w:customStyle="1" w:styleId="PlainTextChar">
    <w:name w:val="Plain Text Char"/>
    <w:rsid w:val="001F2FF9"/>
    <w:rPr>
      <w:rFonts w:ascii="Courier New" w:eastAsia="Calibri" w:hAnsi="Courier New" w:cs="Courier New"/>
      <w:lang w:val="ru-RU" w:bidi="ar-SA"/>
    </w:rPr>
  </w:style>
  <w:style w:type="character" w:customStyle="1" w:styleId="2a">
    <w:name w:val="Красная строка 2 Знак"/>
    <w:rsid w:val="001F2FF9"/>
    <w:rPr>
      <w:rFonts w:ascii="Times New Roman" w:eastAsia="Times New Roman" w:hAnsi="Times New Roman" w:cs="Times New Roman"/>
      <w:sz w:val="20"/>
      <w:szCs w:val="20"/>
    </w:rPr>
  </w:style>
  <w:style w:type="character" w:customStyle="1" w:styleId="apple-style-span">
    <w:name w:val="apple-style-span"/>
    <w:basedOn w:val="13"/>
    <w:rsid w:val="001F2FF9"/>
  </w:style>
  <w:style w:type="character" w:customStyle="1" w:styleId="1d">
    <w:name w:val="Знак примечания1"/>
    <w:rsid w:val="001F2FF9"/>
    <w:rPr>
      <w:sz w:val="16"/>
      <w:szCs w:val="16"/>
    </w:rPr>
  </w:style>
  <w:style w:type="character" w:customStyle="1" w:styleId="aff4">
    <w:name w:val="Текст концевой сноски Знак"/>
    <w:rsid w:val="001F2FF9"/>
    <w:rPr>
      <w:sz w:val="24"/>
      <w:szCs w:val="24"/>
    </w:rPr>
  </w:style>
  <w:style w:type="character" w:customStyle="1" w:styleId="aff5">
    <w:name w:val="Символы концевой сноски"/>
    <w:rsid w:val="001F2FF9"/>
    <w:rPr>
      <w:vertAlign w:val="superscript"/>
    </w:rPr>
  </w:style>
  <w:style w:type="character" w:customStyle="1" w:styleId="aff6">
    <w:name w:val="Схема документа Знак"/>
    <w:rsid w:val="001F2FF9"/>
    <w:rPr>
      <w:rFonts w:ascii="Times New Roman" w:hAnsi="Times New Roman" w:cs="Times New Roman"/>
      <w:sz w:val="24"/>
      <w:szCs w:val="24"/>
    </w:rPr>
  </w:style>
  <w:style w:type="character" w:customStyle="1" w:styleId="42">
    <w:name w:val="Основной текст (4)_"/>
    <w:rsid w:val="001F2FF9"/>
    <w:rPr>
      <w:rFonts w:ascii="Times New Roman" w:eastAsia="Times New Roman" w:hAnsi="Times New Roman" w:cs="Times New Roman"/>
      <w:shd w:val="clear" w:color="auto" w:fill="FFFFFF"/>
    </w:rPr>
  </w:style>
  <w:style w:type="character" w:customStyle="1" w:styleId="43">
    <w:name w:val="Основной текст (4) + Курсив"/>
    <w:rsid w:val="001F2FF9"/>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pple-converted-space">
    <w:name w:val="apple-converted-space"/>
    <w:basedOn w:val="13"/>
    <w:rsid w:val="001F2FF9"/>
  </w:style>
  <w:style w:type="character" w:customStyle="1" w:styleId="2b">
    <w:name w:val="Знак примечания2"/>
    <w:rsid w:val="001F2FF9"/>
    <w:rPr>
      <w:sz w:val="16"/>
      <w:szCs w:val="16"/>
    </w:rPr>
  </w:style>
  <w:style w:type="character" w:customStyle="1" w:styleId="1e">
    <w:name w:val="Текст примечания Знак1"/>
    <w:rsid w:val="001F2FF9"/>
    <w:rPr>
      <w:rFonts w:ascii="Calibri" w:eastAsia="Calibri" w:hAnsi="Calibri" w:cs="Calibri"/>
      <w:lang w:eastAsia="zh-CN"/>
    </w:rPr>
  </w:style>
  <w:style w:type="character" w:customStyle="1" w:styleId="2c">
    <w:name w:val="Схема документа Знак2"/>
    <w:rsid w:val="001F2FF9"/>
    <w:rPr>
      <w:rFonts w:ascii="Tahoma" w:eastAsia="Calibri" w:hAnsi="Tahoma" w:cs="Tahoma"/>
      <w:sz w:val="16"/>
      <w:szCs w:val="16"/>
      <w:lang w:eastAsia="zh-CN"/>
    </w:rPr>
  </w:style>
  <w:style w:type="paragraph" w:customStyle="1" w:styleId="aff7">
    <w:name w:val="Заголовок"/>
    <w:basedOn w:val="a2"/>
    <w:next w:val="a9"/>
    <w:rsid w:val="001F2FF9"/>
    <w:pPr>
      <w:suppressAutoHyphens/>
      <w:jc w:val="center"/>
    </w:pPr>
    <w:rPr>
      <w:rFonts w:ascii="Arial" w:eastAsia="Calibri" w:hAnsi="Arial" w:cs="Arial"/>
      <w:b/>
      <w:bCs/>
      <w:lang w:eastAsia="zh-CN"/>
    </w:rPr>
  </w:style>
  <w:style w:type="paragraph" w:styleId="aff8">
    <w:name w:val="List"/>
    <w:basedOn w:val="a9"/>
    <w:rsid w:val="001F2FF9"/>
    <w:pPr>
      <w:suppressAutoHyphens/>
    </w:pPr>
    <w:rPr>
      <w:rFonts w:cs="Mangal"/>
      <w:sz w:val="28"/>
      <w:lang w:eastAsia="zh-CN"/>
    </w:rPr>
  </w:style>
  <w:style w:type="paragraph" w:styleId="aff9">
    <w:name w:val="caption"/>
    <w:basedOn w:val="a2"/>
    <w:qFormat/>
    <w:rsid w:val="001F2FF9"/>
    <w:pPr>
      <w:suppressLineNumbers/>
      <w:suppressAutoHyphens/>
      <w:spacing w:before="120" w:after="120" w:line="276" w:lineRule="auto"/>
    </w:pPr>
    <w:rPr>
      <w:rFonts w:ascii="Calibri" w:eastAsia="Calibri" w:hAnsi="Calibri" w:cs="FreeSans"/>
      <w:i/>
      <w:iCs/>
      <w:lang w:eastAsia="zh-CN"/>
    </w:rPr>
  </w:style>
  <w:style w:type="paragraph" w:customStyle="1" w:styleId="2d">
    <w:name w:val="Указатель2"/>
    <w:basedOn w:val="a2"/>
    <w:rsid w:val="001F2FF9"/>
    <w:pPr>
      <w:suppressLineNumbers/>
      <w:suppressAutoHyphens/>
      <w:spacing w:after="200" w:line="276" w:lineRule="auto"/>
    </w:pPr>
    <w:rPr>
      <w:rFonts w:ascii="Calibri" w:eastAsia="Calibri" w:hAnsi="Calibri" w:cs="FreeSans"/>
      <w:sz w:val="22"/>
      <w:szCs w:val="22"/>
      <w:lang w:eastAsia="zh-CN"/>
    </w:rPr>
  </w:style>
  <w:style w:type="paragraph" w:customStyle="1" w:styleId="2e">
    <w:name w:val="Название объекта2"/>
    <w:basedOn w:val="a2"/>
    <w:rsid w:val="001F2FF9"/>
    <w:pPr>
      <w:suppressLineNumbers/>
      <w:suppressAutoHyphens/>
      <w:spacing w:before="120" w:after="120" w:line="276" w:lineRule="auto"/>
    </w:pPr>
    <w:rPr>
      <w:rFonts w:ascii="Calibri" w:eastAsia="Calibri" w:hAnsi="Calibri" w:cs="Mangal"/>
      <w:i/>
      <w:iCs/>
      <w:lang w:eastAsia="zh-CN"/>
    </w:rPr>
  </w:style>
  <w:style w:type="paragraph" w:customStyle="1" w:styleId="1f">
    <w:name w:val="Указатель1"/>
    <w:basedOn w:val="a2"/>
    <w:rsid w:val="001F2FF9"/>
    <w:pPr>
      <w:suppressLineNumbers/>
      <w:suppressAutoHyphens/>
      <w:spacing w:after="200" w:line="276" w:lineRule="auto"/>
    </w:pPr>
    <w:rPr>
      <w:rFonts w:ascii="Calibri" w:eastAsia="Calibri" w:hAnsi="Calibri" w:cs="Mangal"/>
      <w:sz w:val="22"/>
      <w:szCs w:val="22"/>
      <w:lang w:eastAsia="zh-CN"/>
    </w:rPr>
  </w:style>
  <w:style w:type="paragraph" w:customStyle="1" w:styleId="ConsPlusNormal0">
    <w:name w:val="ConsPlusNormal"/>
    <w:rsid w:val="001F2FF9"/>
    <w:pPr>
      <w:suppressAutoHyphens/>
      <w:autoSpaceDE w:val="0"/>
    </w:pPr>
    <w:rPr>
      <w:rFonts w:ascii="Arial" w:eastAsia="Calibri" w:hAnsi="Arial" w:cs="Arial"/>
      <w:sz w:val="22"/>
      <w:szCs w:val="22"/>
      <w:lang w:eastAsia="zh-CN"/>
    </w:rPr>
  </w:style>
  <w:style w:type="paragraph" w:styleId="affa">
    <w:name w:val="header"/>
    <w:basedOn w:val="a2"/>
    <w:link w:val="1f0"/>
    <w:rsid w:val="001F2FF9"/>
    <w:pPr>
      <w:suppressAutoHyphens/>
    </w:pPr>
    <w:rPr>
      <w:rFonts w:ascii="Calibri" w:eastAsia="Calibri" w:hAnsi="Calibri" w:cs="Calibri"/>
      <w:sz w:val="22"/>
      <w:szCs w:val="22"/>
      <w:lang w:eastAsia="zh-CN"/>
    </w:rPr>
  </w:style>
  <w:style w:type="character" w:customStyle="1" w:styleId="1f0">
    <w:name w:val="Верхний колонтитул Знак1"/>
    <w:basedOn w:val="a3"/>
    <w:link w:val="affa"/>
    <w:rsid w:val="001F2FF9"/>
    <w:rPr>
      <w:rFonts w:ascii="Calibri" w:eastAsia="Calibri" w:hAnsi="Calibri" w:cs="Calibri"/>
      <w:sz w:val="22"/>
      <w:szCs w:val="22"/>
      <w:lang w:eastAsia="zh-CN"/>
    </w:rPr>
  </w:style>
  <w:style w:type="paragraph" w:styleId="affb">
    <w:name w:val="footer"/>
    <w:basedOn w:val="a2"/>
    <w:link w:val="1f1"/>
    <w:uiPriority w:val="99"/>
    <w:rsid w:val="001F2FF9"/>
    <w:pPr>
      <w:suppressAutoHyphens/>
    </w:pPr>
    <w:rPr>
      <w:rFonts w:ascii="Calibri" w:eastAsia="Calibri" w:hAnsi="Calibri" w:cs="Calibri"/>
      <w:sz w:val="22"/>
      <w:szCs w:val="22"/>
      <w:lang w:eastAsia="zh-CN"/>
    </w:rPr>
  </w:style>
  <w:style w:type="character" w:customStyle="1" w:styleId="1f1">
    <w:name w:val="Нижний колонтитул Знак1"/>
    <w:basedOn w:val="a3"/>
    <w:link w:val="affb"/>
    <w:rsid w:val="001F2FF9"/>
    <w:rPr>
      <w:rFonts w:ascii="Calibri" w:eastAsia="Calibri" w:hAnsi="Calibri" w:cs="Calibri"/>
      <w:sz w:val="22"/>
      <w:szCs w:val="22"/>
      <w:lang w:eastAsia="zh-CN"/>
    </w:rPr>
  </w:style>
  <w:style w:type="paragraph" w:customStyle="1" w:styleId="-31">
    <w:name w:val="Светлая сетка - Акцент 31"/>
    <w:basedOn w:val="a2"/>
    <w:rsid w:val="001F2FF9"/>
    <w:pPr>
      <w:suppressAutoHyphens/>
      <w:spacing w:after="200" w:line="276" w:lineRule="auto"/>
      <w:ind w:left="720"/>
      <w:contextualSpacing/>
    </w:pPr>
    <w:rPr>
      <w:rFonts w:ascii="Calibri" w:eastAsia="Calibri" w:hAnsi="Calibri" w:cs="Calibri"/>
      <w:sz w:val="22"/>
      <w:szCs w:val="22"/>
      <w:lang w:eastAsia="zh-CN"/>
    </w:rPr>
  </w:style>
  <w:style w:type="paragraph" w:customStyle="1" w:styleId="a0">
    <w:name w:val="МУ Обычный стиль"/>
    <w:basedOn w:val="a2"/>
    <w:rsid w:val="001F2FF9"/>
    <w:pPr>
      <w:widowControl w:val="0"/>
      <w:numPr>
        <w:numId w:val="17"/>
      </w:numPr>
      <w:tabs>
        <w:tab w:val="left" w:pos="1134"/>
        <w:tab w:val="left" w:pos="1560"/>
      </w:tabs>
      <w:suppressAutoHyphens/>
      <w:autoSpaceDE w:val="0"/>
      <w:spacing w:line="276" w:lineRule="auto"/>
      <w:jc w:val="both"/>
    </w:pPr>
    <w:rPr>
      <w:rFonts w:eastAsia="Calibri"/>
      <w:sz w:val="28"/>
      <w:szCs w:val="28"/>
      <w:lang w:eastAsia="zh-CN"/>
    </w:rPr>
  </w:style>
  <w:style w:type="paragraph" w:customStyle="1" w:styleId="ConsPlusNonformat">
    <w:name w:val="ConsPlusNonformat"/>
    <w:rsid w:val="001F2FF9"/>
    <w:pPr>
      <w:widowControl w:val="0"/>
      <w:suppressAutoHyphens/>
      <w:autoSpaceDE w:val="0"/>
    </w:pPr>
    <w:rPr>
      <w:rFonts w:ascii="Courier New" w:hAnsi="Courier New" w:cs="Courier New"/>
      <w:lang w:eastAsia="zh-CN"/>
    </w:rPr>
  </w:style>
  <w:style w:type="paragraph" w:styleId="affc">
    <w:name w:val="footnote text"/>
    <w:basedOn w:val="a2"/>
    <w:link w:val="1f2"/>
    <w:rsid w:val="001F2FF9"/>
    <w:pPr>
      <w:suppressAutoHyphens/>
    </w:pPr>
    <w:rPr>
      <w:sz w:val="20"/>
      <w:szCs w:val="20"/>
      <w:lang w:eastAsia="zh-CN"/>
    </w:rPr>
  </w:style>
  <w:style w:type="character" w:customStyle="1" w:styleId="1f2">
    <w:name w:val="Текст сноски Знак1"/>
    <w:basedOn w:val="a3"/>
    <w:link w:val="affc"/>
    <w:rsid w:val="001F2FF9"/>
    <w:rPr>
      <w:lang w:eastAsia="zh-CN"/>
    </w:rPr>
  </w:style>
  <w:style w:type="paragraph" w:customStyle="1" w:styleId="affd">
    <w:name w:val="Знак"/>
    <w:basedOn w:val="a2"/>
    <w:rsid w:val="001F2FF9"/>
    <w:pPr>
      <w:widowControl w:val="0"/>
      <w:suppressAutoHyphens/>
      <w:spacing w:after="160" w:line="240" w:lineRule="exact"/>
      <w:jc w:val="right"/>
    </w:pPr>
    <w:rPr>
      <w:sz w:val="20"/>
      <w:szCs w:val="20"/>
      <w:lang w:val="en-GB" w:eastAsia="zh-CN"/>
    </w:rPr>
  </w:style>
  <w:style w:type="paragraph" w:customStyle="1" w:styleId="ConsPlusTitle">
    <w:name w:val="ConsPlusTitle"/>
    <w:rsid w:val="001F2FF9"/>
    <w:pPr>
      <w:widowControl w:val="0"/>
      <w:suppressAutoHyphens/>
      <w:autoSpaceDE w:val="0"/>
    </w:pPr>
    <w:rPr>
      <w:b/>
      <w:bCs/>
      <w:sz w:val="24"/>
      <w:szCs w:val="24"/>
      <w:lang w:eastAsia="zh-CN"/>
    </w:rPr>
  </w:style>
  <w:style w:type="paragraph" w:styleId="HTML0">
    <w:name w:val="HTML Preformatted"/>
    <w:basedOn w:val="a2"/>
    <w:link w:val="HTML2"/>
    <w:rsid w:val="001F2FF9"/>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3"/>
    <w:link w:val="HTML0"/>
    <w:rsid w:val="001F2FF9"/>
    <w:rPr>
      <w:rFonts w:ascii="Courier New" w:hAnsi="Courier New" w:cs="Courier New"/>
      <w:color w:val="000090"/>
      <w:lang w:eastAsia="zh-CN"/>
    </w:rPr>
  </w:style>
  <w:style w:type="paragraph" w:customStyle="1" w:styleId="232">
    <w:name w:val="Основной текст 23"/>
    <w:basedOn w:val="a2"/>
    <w:rsid w:val="001F2FF9"/>
    <w:pPr>
      <w:suppressAutoHyphens/>
    </w:pPr>
    <w:rPr>
      <w:b/>
      <w:bCs/>
      <w:lang w:eastAsia="zh-CN"/>
    </w:rPr>
  </w:style>
  <w:style w:type="paragraph" w:customStyle="1" w:styleId="affe">
    <w:name w:val="Готовый"/>
    <w:basedOn w:val="a2"/>
    <w:rsid w:val="001F2FF9"/>
    <w:pPr>
      <w:widowControl w:val="0"/>
      <w:suppressAutoHyphens/>
    </w:pPr>
    <w:rPr>
      <w:rFonts w:ascii="Courier New" w:hAnsi="Courier New" w:cs="Courier New"/>
      <w:sz w:val="20"/>
      <w:szCs w:val="20"/>
      <w:lang w:eastAsia="zh-CN"/>
    </w:rPr>
  </w:style>
  <w:style w:type="paragraph" w:styleId="afff">
    <w:name w:val="Signature"/>
    <w:basedOn w:val="a2"/>
    <w:link w:val="1f3"/>
    <w:rsid w:val="001F2FF9"/>
    <w:pPr>
      <w:suppressAutoHyphens/>
      <w:ind w:left="4252"/>
    </w:pPr>
    <w:rPr>
      <w:b/>
      <w:sz w:val="28"/>
      <w:szCs w:val="28"/>
      <w:lang w:eastAsia="zh-CN"/>
    </w:rPr>
  </w:style>
  <w:style w:type="character" w:customStyle="1" w:styleId="1f3">
    <w:name w:val="Подпись Знак1"/>
    <w:basedOn w:val="a3"/>
    <w:link w:val="afff"/>
    <w:rsid w:val="001F2FF9"/>
    <w:rPr>
      <w:b/>
      <w:sz w:val="28"/>
      <w:szCs w:val="28"/>
      <w:lang w:eastAsia="zh-CN"/>
    </w:rPr>
  </w:style>
  <w:style w:type="paragraph" w:customStyle="1" w:styleId="1f4">
    <w:name w:val="Красная строка1"/>
    <w:basedOn w:val="a9"/>
    <w:rsid w:val="001F2FF9"/>
    <w:pPr>
      <w:suppressAutoHyphens/>
      <w:spacing w:after="120"/>
      <w:ind w:firstLine="210"/>
      <w:jc w:val="left"/>
    </w:pPr>
    <w:rPr>
      <w:lang w:eastAsia="zh-CN"/>
    </w:rPr>
  </w:style>
  <w:style w:type="paragraph" w:customStyle="1" w:styleId="310">
    <w:name w:val="Основной текст 31"/>
    <w:basedOn w:val="a2"/>
    <w:rsid w:val="001F2FF9"/>
    <w:pPr>
      <w:suppressAutoHyphens/>
      <w:spacing w:after="120"/>
    </w:pPr>
    <w:rPr>
      <w:sz w:val="16"/>
      <w:szCs w:val="16"/>
      <w:lang w:eastAsia="zh-CN"/>
    </w:rPr>
  </w:style>
  <w:style w:type="paragraph" w:customStyle="1" w:styleId="1f5">
    <w:name w:val="Абзац списка1"/>
    <w:basedOn w:val="a2"/>
    <w:rsid w:val="001F2FF9"/>
    <w:pPr>
      <w:suppressAutoHyphens/>
      <w:spacing w:after="200" w:line="276" w:lineRule="auto"/>
      <w:ind w:left="720"/>
    </w:pPr>
    <w:rPr>
      <w:rFonts w:ascii="Calibri" w:hAnsi="Calibri" w:cs="Calibri"/>
      <w:sz w:val="22"/>
      <w:szCs w:val="22"/>
      <w:lang w:eastAsia="zh-CN"/>
    </w:rPr>
  </w:style>
  <w:style w:type="paragraph" w:customStyle="1" w:styleId="Style3">
    <w:name w:val="Style3"/>
    <w:basedOn w:val="a2"/>
    <w:rsid w:val="001F2FF9"/>
    <w:pPr>
      <w:widowControl w:val="0"/>
      <w:suppressAutoHyphens/>
      <w:autoSpaceDE w:val="0"/>
      <w:spacing w:line="317" w:lineRule="exact"/>
    </w:pPr>
    <w:rPr>
      <w:lang w:eastAsia="zh-CN"/>
    </w:rPr>
  </w:style>
  <w:style w:type="paragraph" w:customStyle="1" w:styleId="afff0">
    <w:name w:val="Знак Знак Знак Знак Знак Знак Знак Знак Знак Знак"/>
    <w:basedOn w:val="a2"/>
    <w:rsid w:val="001F2FF9"/>
    <w:pPr>
      <w:suppressAutoHyphens/>
      <w:spacing w:after="160" w:line="240" w:lineRule="exact"/>
    </w:pPr>
    <w:rPr>
      <w:rFonts w:ascii="Verdana" w:hAnsi="Verdana" w:cs="Verdana"/>
      <w:lang w:val="en-US" w:eastAsia="zh-CN"/>
    </w:rPr>
  </w:style>
  <w:style w:type="paragraph" w:customStyle="1" w:styleId="1f6">
    <w:name w:val="Текст примечания1"/>
    <w:basedOn w:val="a2"/>
    <w:rsid w:val="001F2FF9"/>
    <w:pPr>
      <w:suppressAutoHyphens/>
      <w:spacing w:after="200"/>
    </w:pPr>
    <w:rPr>
      <w:rFonts w:ascii="Calibri" w:eastAsia="Calibri" w:hAnsi="Calibri" w:cs="Calibri"/>
      <w:sz w:val="20"/>
      <w:szCs w:val="20"/>
      <w:lang w:eastAsia="zh-CN"/>
    </w:rPr>
  </w:style>
  <w:style w:type="paragraph" w:styleId="afff1">
    <w:name w:val="annotation text"/>
    <w:basedOn w:val="a2"/>
    <w:link w:val="2f"/>
    <w:semiHidden/>
    <w:unhideWhenUsed/>
    <w:rsid w:val="001F2FF9"/>
    <w:rPr>
      <w:sz w:val="20"/>
      <w:szCs w:val="20"/>
    </w:rPr>
  </w:style>
  <w:style w:type="character" w:customStyle="1" w:styleId="2f">
    <w:name w:val="Текст примечания Знак2"/>
    <w:basedOn w:val="a3"/>
    <w:link w:val="afff1"/>
    <w:semiHidden/>
    <w:rsid w:val="001F2FF9"/>
  </w:style>
  <w:style w:type="paragraph" w:styleId="afff2">
    <w:name w:val="annotation subject"/>
    <w:basedOn w:val="1f6"/>
    <w:next w:val="1f6"/>
    <w:link w:val="1f7"/>
    <w:rsid w:val="001F2FF9"/>
    <w:rPr>
      <w:b/>
      <w:bCs/>
    </w:rPr>
  </w:style>
  <w:style w:type="character" w:customStyle="1" w:styleId="1f7">
    <w:name w:val="Тема примечания Знак1"/>
    <w:basedOn w:val="2f"/>
    <w:link w:val="afff2"/>
    <w:rsid w:val="001F2FF9"/>
    <w:rPr>
      <w:rFonts w:ascii="Calibri" w:eastAsia="Calibri" w:hAnsi="Calibri" w:cs="Calibri"/>
      <w:b/>
      <w:bCs/>
      <w:lang w:eastAsia="zh-CN"/>
    </w:rPr>
  </w:style>
  <w:style w:type="paragraph" w:customStyle="1" w:styleId="1f8">
    <w:name w:val="Без интервала1"/>
    <w:rsid w:val="001F2FF9"/>
    <w:pPr>
      <w:suppressAutoHyphens/>
    </w:pPr>
    <w:rPr>
      <w:rFonts w:ascii="Calibri" w:eastAsia="Calibri" w:hAnsi="Calibri" w:cs="Calibri"/>
      <w:sz w:val="22"/>
      <w:szCs w:val="22"/>
      <w:lang w:eastAsia="zh-CN"/>
    </w:rPr>
  </w:style>
  <w:style w:type="paragraph" w:customStyle="1" w:styleId="1251">
    <w:name w:val="Стиль Без интервала + 125 пт Черный По ширине Первая строка:  1..."/>
    <w:basedOn w:val="1f8"/>
    <w:rsid w:val="001F2FF9"/>
    <w:pPr>
      <w:widowControl w:val="0"/>
      <w:autoSpaceDE w:val="0"/>
      <w:ind w:firstLine="709"/>
      <w:jc w:val="both"/>
    </w:pPr>
    <w:rPr>
      <w:rFonts w:ascii="Times New Roman" w:hAnsi="Times New Roman" w:cs="Times New Roman"/>
      <w:color w:val="000000"/>
      <w:spacing w:val="1"/>
      <w:sz w:val="25"/>
      <w:szCs w:val="20"/>
    </w:rPr>
  </w:style>
  <w:style w:type="paragraph" w:customStyle="1" w:styleId="ConsPlusDocList">
    <w:name w:val="ConsPlusDocList"/>
    <w:rsid w:val="001F2FF9"/>
    <w:pPr>
      <w:suppressAutoHyphens/>
      <w:autoSpaceDE w:val="0"/>
      <w:jc w:val="center"/>
    </w:pPr>
    <w:rPr>
      <w:rFonts w:ascii="Courier New" w:eastAsia="Calibri" w:hAnsi="Courier New" w:cs="Courier New"/>
      <w:lang w:eastAsia="zh-CN"/>
    </w:rPr>
  </w:style>
  <w:style w:type="paragraph" w:customStyle="1" w:styleId="112">
    <w:name w:val="Абзац списка11"/>
    <w:basedOn w:val="a2"/>
    <w:rsid w:val="001F2FF9"/>
    <w:pPr>
      <w:suppressAutoHyphens/>
      <w:spacing w:line="276" w:lineRule="auto"/>
      <w:ind w:left="720"/>
      <w:jc w:val="center"/>
    </w:pPr>
    <w:rPr>
      <w:rFonts w:ascii="Calibri" w:eastAsia="Calibri" w:hAnsi="Calibri" w:cs="Calibri"/>
      <w:sz w:val="22"/>
      <w:szCs w:val="22"/>
      <w:lang w:eastAsia="zh-CN"/>
    </w:rPr>
  </w:style>
  <w:style w:type="paragraph" w:customStyle="1" w:styleId="1f9">
    <w:name w:val="Название объекта1"/>
    <w:basedOn w:val="a2"/>
    <w:next w:val="a2"/>
    <w:rsid w:val="001F2FF9"/>
    <w:pPr>
      <w:suppressAutoHyphens/>
      <w:overflowPunct w:val="0"/>
      <w:autoSpaceDE w:val="0"/>
      <w:spacing w:line="216" w:lineRule="auto"/>
      <w:jc w:val="center"/>
      <w:textAlignment w:val="baseline"/>
    </w:pPr>
    <w:rPr>
      <w:rFonts w:eastAsia="Calibri"/>
      <w:b/>
      <w:sz w:val="22"/>
      <w:szCs w:val="20"/>
      <w:lang w:eastAsia="zh-CN"/>
    </w:rPr>
  </w:style>
  <w:style w:type="paragraph" w:customStyle="1" w:styleId="213">
    <w:name w:val="Основной текст 21"/>
    <w:basedOn w:val="a2"/>
    <w:rsid w:val="001F2FF9"/>
    <w:pPr>
      <w:suppressAutoHyphens/>
      <w:overflowPunct w:val="0"/>
      <w:autoSpaceDE w:val="0"/>
      <w:spacing w:line="216" w:lineRule="auto"/>
      <w:ind w:firstLine="709"/>
      <w:jc w:val="both"/>
      <w:textAlignment w:val="baseline"/>
    </w:pPr>
    <w:rPr>
      <w:rFonts w:eastAsia="Calibri"/>
      <w:sz w:val="20"/>
      <w:szCs w:val="20"/>
      <w:lang w:eastAsia="zh-CN"/>
    </w:rPr>
  </w:style>
  <w:style w:type="paragraph" w:customStyle="1" w:styleId="311">
    <w:name w:val="Основной текст с отступом 31"/>
    <w:basedOn w:val="a2"/>
    <w:rsid w:val="001F2FF9"/>
    <w:pPr>
      <w:suppressAutoHyphens/>
      <w:spacing w:after="120"/>
      <w:ind w:left="283"/>
      <w:jc w:val="center"/>
    </w:pPr>
    <w:rPr>
      <w:rFonts w:eastAsia="Calibri"/>
      <w:sz w:val="16"/>
      <w:szCs w:val="16"/>
      <w:lang w:eastAsia="zh-CN"/>
    </w:rPr>
  </w:style>
  <w:style w:type="paragraph" w:customStyle="1" w:styleId="1fa">
    <w:name w:val="Текст1"/>
    <w:basedOn w:val="a2"/>
    <w:rsid w:val="001F2FF9"/>
    <w:pPr>
      <w:suppressAutoHyphens/>
      <w:jc w:val="center"/>
    </w:pPr>
    <w:rPr>
      <w:rFonts w:ascii="Courier New" w:eastAsia="Calibri" w:hAnsi="Courier New" w:cs="Courier New"/>
      <w:sz w:val="20"/>
      <w:szCs w:val="20"/>
      <w:lang w:eastAsia="zh-CN"/>
    </w:rPr>
  </w:style>
  <w:style w:type="paragraph" w:customStyle="1" w:styleId="ConsNormal">
    <w:name w:val="ConsNormal"/>
    <w:rsid w:val="001F2FF9"/>
    <w:pPr>
      <w:widowControl w:val="0"/>
      <w:suppressAutoHyphens/>
      <w:autoSpaceDE w:val="0"/>
      <w:ind w:right="19772" w:firstLine="720"/>
      <w:jc w:val="center"/>
    </w:pPr>
    <w:rPr>
      <w:rFonts w:ascii="Arial" w:eastAsia="Calibri" w:hAnsi="Arial" w:cs="Arial"/>
      <w:lang w:eastAsia="zh-CN"/>
    </w:rPr>
  </w:style>
  <w:style w:type="paragraph" w:customStyle="1" w:styleId="ConsTitle">
    <w:name w:val="ConsTitle"/>
    <w:rsid w:val="001F2FF9"/>
    <w:pPr>
      <w:widowControl w:val="0"/>
      <w:suppressAutoHyphens/>
      <w:autoSpaceDE w:val="0"/>
      <w:ind w:right="19772"/>
      <w:jc w:val="center"/>
    </w:pPr>
    <w:rPr>
      <w:rFonts w:ascii="Arial" w:eastAsia="Calibri" w:hAnsi="Arial" w:cs="Arial"/>
      <w:b/>
      <w:bCs/>
      <w:lang w:eastAsia="zh-CN"/>
    </w:rPr>
  </w:style>
  <w:style w:type="paragraph" w:customStyle="1" w:styleId="Preformat">
    <w:name w:val="Preformat"/>
    <w:rsid w:val="001F2FF9"/>
    <w:pPr>
      <w:suppressAutoHyphens/>
      <w:autoSpaceDE w:val="0"/>
      <w:jc w:val="center"/>
    </w:pPr>
    <w:rPr>
      <w:rFonts w:ascii="Courier New" w:eastAsia="Calibri" w:hAnsi="Courier New" w:cs="Courier New"/>
      <w:lang w:eastAsia="zh-CN"/>
    </w:rPr>
  </w:style>
  <w:style w:type="paragraph" w:customStyle="1" w:styleId="afff3">
    <w:name w:val="Нумерованный Список"/>
    <w:basedOn w:val="a2"/>
    <w:rsid w:val="001F2FF9"/>
    <w:pPr>
      <w:suppressAutoHyphens/>
      <w:spacing w:before="120" w:after="120"/>
      <w:jc w:val="both"/>
    </w:pPr>
    <w:rPr>
      <w:rFonts w:eastAsia="Calibri"/>
      <w:lang w:eastAsia="zh-CN"/>
    </w:rPr>
  </w:style>
  <w:style w:type="paragraph" w:customStyle="1" w:styleId="ConsNonformat">
    <w:name w:val="ConsNonformat"/>
    <w:rsid w:val="001F2FF9"/>
    <w:pPr>
      <w:widowControl w:val="0"/>
      <w:suppressAutoHyphens/>
      <w:autoSpaceDE w:val="0"/>
      <w:ind w:right="19772"/>
      <w:jc w:val="center"/>
    </w:pPr>
    <w:rPr>
      <w:rFonts w:ascii="Courier New" w:eastAsia="Calibri" w:hAnsi="Courier New" w:cs="Courier New"/>
      <w:lang w:eastAsia="zh-CN"/>
    </w:rPr>
  </w:style>
  <w:style w:type="paragraph" w:customStyle="1" w:styleId="ConsCell">
    <w:name w:val="ConsCell"/>
    <w:rsid w:val="001F2FF9"/>
    <w:pPr>
      <w:widowControl w:val="0"/>
      <w:suppressAutoHyphens/>
      <w:autoSpaceDE w:val="0"/>
      <w:ind w:right="19772"/>
      <w:jc w:val="center"/>
    </w:pPr>
    <w:rPr>
      <w:rFonts w:ascii="Arial" w:eastAsia="Calibri" w:hAnsi="Arial" w:cs="Arial"/>
      <w:lang w:eastAsia="zh-CN"/>
    </w:rPr>
  </w:style>
  <w:style w:type="paragraph" w:customStyle="1" w:styleId="1fb">
    <w:name w:val="Обычный1"/>
    <w:rsid w:val="001F2FF9"/>
    <w:pPr>
      <w:widowControl w:val="0"/>
      <w:suppressAutoHyphens/>
      <w:snapToGrid w:val="0"/>
      <w:spacing w:line="300" w:lineRule="auto"/>
      <w:ind w:firstLine="820"/>
      <w:jc w:val="both"/>
    </w:pPr>
    <w:rPr>
      <w:rFonts w:eastAsia="Calibri"/>
      <w:sz w:val="22"/>
      <w:szCs w:val="22"/>
      <w:lang w:eastAsia="zh-CN"/>
    </w:rPr>
  </w:style>
  <w:style w:type="paragraph" w:customStyle="1" w:styleId="text">
    <w:name w:val="text"/>
    <w:basedOn w:val="a2"/>
    <w:rsid w:val="001F2FF9"/>
    <w:pPr>
      <w:suppressAutoHyphens/>
      <w:jc w:val="center"/>
    </w:pPr>
    <w:rPr>
      <w:rFonts w:ascii="Verdana" w:eastAsia="Calibri" w:hAnsi="Verdana" w:cs="Verdana"/>
      <w:color w:val="000000"/>
      <w:sz w:val="16"/>
      <w:szCs w:val="16"/>
      <w:lang w:eastAsia="zh-CN"/>
    </w:rPr>
  </w:style>
  <w:style w:type="paragraph" w:customStyle="1" w:styleId="afff4">
    <w:name w:val="Адресат"/>
    <w:basedOn w:val="a2"/>
    <w:rsid w:val="001F2FF9"/>
    <w:pPr>
      <w:suppressAutoHyphens/>
      <w:spacing w:after="120" w:line="240" w:lineRule="exact"/>
      <w:jc w:val="center"/>
    </w:pPr>
    <w:rPr>
      <w:rFonts w:eastAsia="Calibri"/>
      <w:b/>
      <w:bCs/>
      <w:sz w:val="28"/>
      <w:szCs w:val="28"/>
      <w:lang w:eastAsia="zh-CN"/>
    </w:rPr>
  </w:style>
  <w:style w:type="paragraph" w:customStyle="1" w:styleId="afff5">
    <w:name w:val="Приложение"/>
    <w:basedOn w:val="a9"/>
    <w:rsid w:val="001F2FF9"/>
    <w:pPr>
      <w:suppressAutoHyphens/>
      <w:spacing w:before="240" w:line="240" w:lineRule="exact"/>
      <w:ind w:left="1985" w:hanging="1985"/>
    </w:pPr>
    <w:rPr>
      <w:rFonts w:eastAsia="Calibri"/>
      <w:b/>
      <w:bCs/>
      <w:sz w:val="28"/>
      <w:szCs w:val="28"/>
      <w:lang w:eastAsia="zh-CN"/>
    </w:rPr>
  </w:style>
  <w:style w:type="paragraph" w:customStyle="1" w:styleId="afff6">
    <w:name w:val="Заголовок к тексту"/>
    <w:basedOn w:val="a2"/>
    <w:next w:val="a9"/>
    <w:rsid w:val="001F2FF9"/>
    <w:pPr>
      <w:suppressAutoHyphens/>
      <w:spacing w:after="480" w:line="240" w:lineRule="exact"/>
      <w:jc w:val="center"/>
    </w:pPr>
    <w:rPr>
      <w:rFonts w:eastAsia="Calibri"/>
      <w:sz w:val="28"/>
      <w:szCs w:val="28"/>
      <w:lang w:eastAsia="zh-CN"/>
    </w:rPr>
  </w:style>
  <w:style w:type="paragraph" w:customStyle="1" w:styleId="afff7">
    <w:name w:val="регистрационные поля"/>
    <w:basedOn w:val="a2"/>
    <w:rsid w:val="001F2FF9"/>
    <w:pPr>
      <w:suppressAutoHyphens/>
      <w:spacing w:line="240" w:lineRule="exact"/>
      <w:jc w:val="center"/>
    </w:pPr>
    <w:rPr>
      <w:rFonts w:eastAsia="Calibri"/>
      <w:b/>
      <w:bCs/>
      <w:sz w:val="28"/>
      <w:szCs w:val="28"/>
      <w:lang w:val="en-US" w:eastAsia="zh-CN"/>
    </w:rPr>
  </w:style>
  <w:style w:type="paragraph" w:customStyle="1" w:styleId="afff8">
    <w:name w:val="Исполнитель"/>
    <w:basedOn w:val="a9"/>
    <w:rsid w:val="001F2FF9"/>
    <w:pPr>
      <w:suppressAutoHyphens/>
      <w:spacing w:after="120" w:line="240" w:lineRule="exact"/>
      <w:jc w:val="left"/>
    </w:pPr>
    <w:rPr>
      <w:rFonts w:eastAsia="Calibri"/>
      <w:b/>
      <w:bCs/>
      <w:lang w:eastAsia="zh-CN"/>
    </w:rPr>
  </w:style>
  <w:style w:type="paragraph" w:customStyle="1" w:styleId="afff9">
    <w:name w:val="Подпись на общем бланке"/>
    <w:basedOn w:val="afff"/>
    <w:next w:val="a9"/>
    <w:rsid w:val="001F2FF9"/>
    <w:pPr>
      <w:spacing w:before="480" w:line="240" w:lineRule="exact"/>
      <w:ind w:left="0"/>
      <w:jc w:val="center"/>
    </w:pPr>
    <w:rPr>
      <w:rFonts w:eastAsia="Calibri"/>
      <w:b w:val="0"/>
    </w:rPr>
  </w:style>
  <w:style w:type="paragraph" w:customStyle="1" w:styleId="afffa">
    <w:name w:val="Таблицы (моноширинный)"/>
    <w:basedOn w:val="a2"/>
    <w:next w:val="a2"/>
    <w:rsid w:val="001F2FF9"/>
    <w:pPr>
      <w:suppressAutoHyphens/>
      <w:autoSpaceDE w:val="0"/>
      <w:jc w:val="both"/>
    </w:pPr>
    <w:rPr>
      <w:rFonts w:ascii="Courier New" w:eastAsia="Calibri" w:hAnsi="Courier New" w:cs="Courier New"/>
      <w:sz w:val="20"/>
      <w:szCs w:val="20"/>
      <w:lang w:eastAsia="zh-CN"/>
    </w:rPr>
  </w:style>
  <w:style w:type="paragraph" w:customStyle="1" w:styleId="afffb">
    <w:name w:val="Заголовок статьи"/>
    <w:basedOn w:val="a2"/>
    <w:next w:val="a2"/>
    <w:rsid w:val="001F2FF9"/>
    <w:pPr>
      <w:suppressAutoHyphens/>
      <w:autoSpaceDE w:val="0"/>
      <w:ind w:left="1612" w:hanging="892"/>
      <w:jc w:val="both"/>
    </w:pPr>
    <w:rPr>
      <w:rFonts w:ascii="Arial" w:eastAsia="Calibri" w:hAnsi="Arial" w:cs="Arial"/>
      <w:sz w:val="20"/>
      <w:szCs w:val="20"/>
      <w:lang w:eastAsia="zh-CN"/>
    </w:rPr>
  </w:style>
  <w:style w:type="paragraph" w:customStyle="1" w:styleId="afffc">
    <w:name w:val="Комментарий"/>
    <w:basedOn w:val="a2"/>
    <w:next w:val="a2"/>
    <w:rsid w:val="001F2FF9"/>
    <w:pPr>
      <w:suppressAutoHyphens/>
      <w:autoSpaceDE w:val="0"/>
      <w:ind w:left="170"/>
      <w:jc w:val="both"/>
    </w:pPr>
    <w:rPr>
      <w:rFonts w:ascii="Arial" w:eastAsia="Calibri" w:hAnsi="Arial" w:cs="Arial"/>
      <w:i/>
      <w:iCs/>
      <w:color w:val="800080"/>
      <w:sz w:val="20"/>
      <w:szCs w:val="20"/>
      <w:lang w:eastAsia="zh-CN"/>
    </w:rPr>
  </w:style>
  <w:style w:type="paragraph" w:customStyle="1" w:styleId="2f0">
    <w:name w:val="Знак Знак Знак Знак Знак Знак Знак Знак Знак Знак2"/>
    <w:basedOn w:val="a2"/>
    <w:rsid w:val="001F2FF9"/>
    <w:pPr>
      <w:suppressAutoHyphens/>
      <w:spacing w:after="160" w:line="240" w:lineRule="exact"/>
      <w:jc w:val="center"/>
    </w:pPr>
    <w:rPr>
      <w:rFonts w:ascii="Verdana" w:eastAsia="Calibri" w:hAnsi="Verdana" w:cs="Verdana"/>
      <w:lang w:val="en-US" w:eastAsia="zh-CN"/>
    </w:rPr>
  </w:style>
  <w:style w:type="paragraph" w:customStyle="1" w:styleId="101">
    <w:name w:val="Обычный 10"/>
    <w:basedOn w:val="a2"/>
    <w:rsid w:val="001F2FF9"/>
    <w:pPr>
      <w:suppressAutoHyphens/>
      <w:ind w:right="2" w:firstLine="110"/>
      <w:jc w:val="both"/>
    </w:pPr>
    <w:rPr>
      <w:rFonts w:eastAsia="Calibri"/>
      <w:sz w:val="20"/>
      <w:szCs w:val="20"/>
      <w:lang w:eastAsia="zh-CN"/>
    </w:rPr>
  </w:style>
  <w:style w:type="paragraph" w:customStyle="1" w:styleId="1fc">
    <w:name w:val="Стиль1"/>
    <w:basedOn w:val="1f4"/>
    <w:rsid w:val="001F2FF9"/>
    <w:pPr>
      <w:spacing w:after="60"/>
      <w:ind w:firstLine="709"/>
      <w:jc w:val="both"/>
    </w:pPr>
    <w:rPr>
      <w:rFonts w:eastAsia="Calibri"/>
      <w:sz w:val="28"/>
      <w:szCs w:val="28"/>
    </w:rPr>
  </w:style>
  <w:style w:type="paragraph" w:customStyle="1" w:styleId="1fd">
    <w:name w:val="Знак1"/>
    <w:basedOn w:val="a2"/>
    <w:rsid w:val="001F2FF9"/>
    <w:pPr>
      <w:suppressAutoHyphens/>
      <w:spacing w:after="160" w:line="240" w:lineRule="exact"/>
      <w:jc w:val="both"/>
    </w:pPr>
    <w:rPr>
      <w:rFonts w:eastAsia="Calibri"/>
      <w:lang w:val="en-US" w:eastAsia="zh-CN"/>
    </w:rPr>
  </w:style>
  <w:style w:type="paragraph" w:customStyle="1" w:styleId="Normal1">
    <w:name w:val="Normal1"/>
    <w:rsid w:val="001F2FF9"/>
    <w:pPr>
      <w:widowControl w:val="0"/>
      <w:suppressAutoHyphens/>
      <w:jc w:val="center"/>
    </w:pPr>
    <w:rPr>
      <w:rFonts w:eastAsia="Calibri"/>
      <w:lang w:eastAsia="zh-CN"/>
    </w:rPr>
  </w:style>
  <w:style w:type="paragraph" w:customStyle="1" w:styleId="ConsPlusCell">
    <w:name w:val="ConsPlusCell"/>
    <w:rsid w:val="001F2FF9"/>
    <w:pPr>
      <w:suppressAutoHyphens/>
      <w:autoSpaceDE w:val="0"/>
      <w:jc w:val="center"/>
    </w:pPr>
    <w:rPr>
      <w:rFonts w:ascii="Arial" w:eastAsia="Calibri" w:hAnsi="Arial" w:cs="Arial"/>
      <w:lang w:eastAsia="zh-CN"/>
    </w:rPr>
  </w:style>
  <w:style w:type="paragraph" w:customStyle="1" w:styleId="afffd">
    <w:name w:val="Знак Знак Знак Знак Знак Знак Знак"/>
    <w:basedOn w:val="a2"/>
    <w:rsid w:val="001F2FF9"/>
    <w:pPr>
      <w:suppressAutoHyphens/>
      <w:spacing w:before="280" w:after="280"/>
      <w:jc w:val="center"/>
    </w:pPr>
    <w:rPr>
      <w:rFonts w:ascii="Tahoma" w:eastAsia="Calibri" w:hAnsi="Tahoma" w:cs="Tahoma"/>
      <w:sz w:val="20"/>
      <w:szCs w:val="20"/>
      <w:lang w:val="en-US" w:eastAsia="zh-CN"/>
    </w:rPr>
  </w:style>
  <w:style w:type="paragraph" w:customStyle="1" w:styleId="1fe">
    <w:name w:val="Знак Знак Знак Знак Знак Знак Знак Знак Знак Знак1"/>
    <w:basedOn w:val="a2"/>
    <w:rsid w:val="001F2FF9"/>
    <w:pPr>
      <w:suppressAutoHyphens/>
      <w:spacing w:after="160" w:line="240" w:lineRule="exact"/>
      <w:jc w:val="center"/>
    </w:pPr>
    <w:rPr>
      <w:rFonts w:ascii="Verdana" w:eastAsia="Calibri" w:hAnsi="Verdana" w:cs="Verdana"/>
      <w:lang w:val="en-US" w:eastAsia="zh-CN"/>
    </w:rPr>
  </w:style>
  <w:style w:type="paragraph" w:customStyle="1" w:styleId="1ff">
    <w:name w:val="Знак Знак Знак Знак Знак Знак Знак1"/>
    <w:basedOn w:val="a2"/>
    <w:rsid w:val="001F2FF9"/>
    <w:pPr>
      <w:suppressAutoHyphens/>
      <w:spacing w:before="280" w:after="280"/>
      <w:jc w:val="center"/>
    </w:pPr>
    <w:rPr>
      <w:rFonts w:ascii="Tahoma" w:eastAsia="Calibri" w:hAnsi="Tahoma" w:cs="Tahoma"/>
      <w:sz w:val="20"/>
      <w:szCs w:val="20"/>
      <w:lang w:val="en-US" w:eastAsia="zh-CN"/>
    </w:rPr>
  </w:style>
  <w:style w:type="paragraph" w:customStyle="1" w:styleId="msonormalcxspmiddle">
    <w:name w:val="msonormalcxspmiddle"/>
    <w:basedOn w:val="a2"/>
    <w:rsid w:val="001F2FF9"/>
    <w:pPr>
      <w:suppressAutoHyphens/>
      <w:spacing w:before="280" w:after="280"/>
      <w:jc w:val="center"/>
    </w:pPr>
    <w:rPr>
      <w:rFonts w:eastAsia="Calibri"/>
      <w:color w:val="000000"/>
      <w:lang w:eastAsia="zh-CN"/>
    </w:rPr>
  </w:style>
  <w:style w:type="paragraph" w:customStyle="1" w:styleId="msonormalcxsplast">
    <w:name w:val="msonormalcxsplast"/>
    <w:basedOn w:val="a2"/>
    <w:rsid w:val="001F2FF9"/>
    <w:pPr>
      <w:suppressAutoHyphens/>
      <w:spacing w:before="280" w:after="280"/>
      <w:jc w:val="center"/>
    </w:pPr>
    <w:rPr>
      <w:rFonts w:eastAsia="Calibri"/>
      <w:color w:val="000000"/>
      <w:lang w:eastAsia="zh-CN"/>
    </w:rPr>
  </w:style>
  <w:style w:type="paragraph" w:customStyle="1" w:styleId="afffe">
    <w:name w:val="......."/>
    <w:basedOn w:val="a2"/>
    <w:next w:val="a2"/>
    <w:rsid w:val="001F2FF9"/>
    <w:pPr>
      <w:suppressAutoHyphens/>
      <w:autoSpaceDE w:val="0"/>
      <w:jc w:val="center"/>
    </w:pPr>
    <w:rPr>
      <w:rFonts w:eastAsia="Calibri"/>
      <w:lang w:eastAsia="zh-CN"/>
    </w:rPr>
  </w:style>
  <w:style w:type="paragraph" w:customStyle="1" w:styleId="2-11">
    <w:name w:val="Средняя сетка 2 - Акцент 11"/>
    <w:rsid w:val="001F2FF9"/>
    <w:pPr>
      <w:suppressAutoHyphens/>
    </w:pPr>
    <w:rPr>
      <w:b/>
      <w:sz w:val="28"/>
      <w:szCs w:val="28"/>
      <w:lang w:eastAsia="zh-CN"/>
    </w:rPr>
  </w:style>
  <w:style w:type="paragraph" w:customStyle="1" w:styleId="2f1">
    <w:name w:val="Знак2"/>
    <w:basedOn w:val="a2"/>
    <w:rsid w:val="001F2FF9"/>
    <w:pPr>
      <w:suppressAutoHyphens/>
      <w:spacing w:after="160" w:line="240" w:lineRule="exact"/>
      <w:jc w:val="both"/>
    </w:pPr>
    <w:rPr>
      <w:szCs w:val="20"/>
      <w:lang w:val="en-US" w:eastAsia="zh-CN"/>
    </w:rPr>
  </w:style>
  <w:style w:type="paragraph" w:customStyle="1" w:styleId="2f2">
    <w:name w:val="Обычный2"/>
    <w:rsid w:val="001F2FF9"/>
    <w:pPr>
      <w:widowControl w:val="0"/>
      <w:suppressAutoHyphens/>
    </w:pPr>
    <w:rPr>
      <w:lang w:eastAsia="zh-CN"/>
    </w:rPr>
  </w:style>
  <w:style w:type="paragraph" w:customStyle="1" w:styleId="2f3">
    <w:name w:val="Знак Знак Знак Знак Знак Знак Знак2"/>
    <w:basedOn w:val="a2"/>
    <w:rsid w:val="001F2FF9"/>
    <w:pPr>
      <w:suppressAutoHyphens/>
      <w:spacing w:before="280" w:after="280"/>
    </w:pPr>
    <w:rPr>
      <w:rFonts w:ascii="Tahoma" w:hAnsi="Tahoma" w:cs="Tahoma"/>
      <w:sz w:val="20"/>
      <w:szCs w:val="20"/>
      <w:lang w:val="en-US" w:eastAsia="zh-CN"/>
    </w:rPr>
  </w:style>
  <w:style w:type="paragraph" w:customStyle="1" w:styleId="214">
    <w:name w:val="Красная строка 21"/>
    <w:basedOn w:val="ad"/>
    <w:rsid w:val="001F2FF9"/>
    <w:pPr>
      <w:widowControl w:val="0"/>
      <w:suppressAutoHyphens/>
      <w:autoSpaceDE w:val="0"/>
      <w:spacing w:after="120"/>
      <w:ind w:left="283" w:firstLine="210"/>
      <w:jc w:val="left"/>
    </w:pPr>
    <w:rPr>
      <w:sz w:val="20"/>
      <w:szCs w:val="20"/>
      <w:lang w:eastAsia="zh-CN"/>
    </w:rPr>
  </w:style>
  <w:style w:type="paragraph" w:customStyle="1" w:styleId="223">
    <w:name w:val="Основной текст 22"/>
    <w:basedOn w:val="a2"/>
    <w:rsid w:val="001F2FF9"/>
    <w:pPr>
      <w:suppressAutoHyphens/>
      <w:overflowPunct w:val="0"/>
      <w:autoSpaceDE w:val="0"/>
      <w:spacing w:line="216" w:lineRule="auto"/>
      <w:ind w:firstLine="709"/>
      <w:jc w:val="both"/>
      <w:textAlignment w:val="baseline"/>
    </w:pPr>
    <w:rPr>
      <w:sz w:val="20"/>
      <w:szCs w:val="20"/>
      <w:lang w:eastAsia="zh-CN"/>
    </w:rPr>
  </w:style>
  <w:style w:type="paragraph" w:customStyle="1" w:styleId="Default">
    <w:name w:val="Default"/>
    <w:rsid w:val="001F2FF9"/>
    <w:pPr>
      <w:suppressAutoHyphens/>
      <w:autoSpaceDE w:val="0"/>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2"/>
    <w:rsid w:val="001F2FF9"/>
    <w:pPr>
      <w:suppressAutoHyphens/>
    </w:pPr>
    <w:rPr>
      <w:rFonts w:ascii="Verdana" w:hAnsi="Verdana" w:cs="Verdana"/>
      <w:sz w:val="20"/>
      <w:szCs w:val="20"/>
      <w:lang w:val="en-US" w:eastAsia="zh-CN"/>
    </w:rPr>
  </w:style>
  <w:style w:type="paragraph" w:customStyle="1" w:styleId="Nonformat">
    <w:name w:val="Nonformat"/>
    <w:basedOn w:val="a2"/>
    <w:rsid w:val="001F2FF9"/>
    <w:pPr>
      <w:widowControl w:val="0"/>
      <w:suppressAutoHyphens/>
      <w:autoSpaceDE w:val="0"/>
    </w:pPr>
    <w:rPr>
      <w:rFonts w:ascii="Consultant" w:hAnsi="Consultant" w:cs="Consultant"/>
      <w:sz w:val="20"/>
      <w:szCs w:val="20"/>
      <w:lang w:eastAsia="zh-CN"/>
    </w:rPr>
  </w:style>
  <w:style w:type="paragraph" w:customStyle="1" w:styleId="1ff0">
    <w:name w:val="Заголовок оглавления1"/>
    <w:basedOn w:val="11"/>
    <w:next w:val="a2"/>
    <w:rsid w:val="001F2FF9"/>
    <w:pPr>
      <w:keepLines/>
      <w:suppressAutoHyphens/>
      <w:spacing w:before="480" w:line="276" w:lineRule="auto"/>
      <w:jc w:val="left"/>
    </w:pPr>
    <w:rPr>
      <w:rFonts w:ascii="Cambria" w:hAnsi="Cambria" w:cs="Cambria"/>
      <w:color w:val="365F91"/>
      <w:sz w:val="28"/>
      <w:szCs w:val="28"/>
      <w:lang w:eastAsia="zh-CN"/>
    </w:rPr>
  </w:style>
  <w:style w:type="paragraph" w:styleId="2f4">
    <w:name w:val="toc 2"/>
    <w:basedOn w:val="a2"/>
    <w:next w:val="a2"/>
    <w:uiPriority w:val="39"/>
    <w:rsid w:val="001F2FF9"/>
    <w:pPr>
      <w:suppressAutoHyphens/>
      <w:spacing w:line="276" w:lineRule="auto"/>
      <w:ind w:left="220"/>
      <w:jc w:val="both"/>
    </w:pPr>
    <w:rPr>
      <w:rFonts w:eastAsia="Calibri"/>
      <w:sz w:val="20"/>
      <w:szCs w:val="20"/>
      <w:lang w:eastAsia="zh-CN"/>
    </w:rPr>
  </w:style>
  <w:style w:type="paragraph" w:styleId="1ff1">
    <w:name w:val="toc 1"/>
    <w:basedOn w:val="a2"/>
    <w:next w:val="a2"/>
    <w:uiPriority w:val="39"/>
    <w:rsid w:val="001F2FF9"/>
    <w:pPr>
      <w:suppressAutoHyphens/>
      <w:spacing w:before="120" w:after="120" w:line="276" w:lineRule="auto"/>
      <w:jc w:val="both"/>
    </w:pPr>
    <w:rPr>
      <w:rFonts w:eastAsia="Calibri"/>
      <w:b/>
      <w:bCs/>
      <w:caps/>
      <w:sz w:val="20"/>
      <w:szCs w:val="20"/>
      <w:lang w:eastAsia="zh-CN"/>
    </w:rPr>
  </w:style>
  <w:style w:type="paragraph" w:styleId="38">
    <w:name w:val="toc 3"/>
    <w:basedOn w:val="a2"/>
    <w:next w:val="a2"/>
    <w:uiPriority w:val="39"/>
    <w:rsid w:val="001F2FF9"/>
    <w:pPr>
      <w:suppressAutoHyphens/>
      <w:spacing w:line="276" w:lineRule="auto"/>
      <w:ind w:left="440"/>
    </w:pPr>
    <w:rPr>
      <w:rFonts w:eastAsia="Calibri"/>
      <w:i/>
      <w:iCs/>
      <w:sz w:val="20"/>
      <w:szCs w:val="20"/>
      <w:lang w:eastAsia="zh-CN"/>
    </w:rPr>
  </w:style>
  <w:style w:type="paragraph" w:styleId="44">
    <w:name w:val="toc 4"/>
    <w:basedOn w:val="a2"/>
    <w:next w:val="a2"/>
    <w:uiPriority w:val="39"/>
    <w:rsid w:val="001F2FF9"/>
    <w:pPr>
      <w:suppressAutoHyphens/>
      <w:spacing w:line="276" w:lineRule="auto"/>
      <w:ind w:left="660"/>
    </w:pPr>
    <w:rPr>
      <w:rFonts w:eastAsia="Calibri"/>
      <w:sz w:val="18"/>
      <w:szCs w:val="18"/>
      <w:lang w:eastAsia="zh-CN"/>
    </w:rPr>
  </w:style>
  <w:style w:type="paragraph" w:styleId="52">
    <w:name w:val="toc 5"/>
    <w:basedOn w:val="a2"/>
    <w:next w:val="a2"/>
    <w:uiPriority w:val="39"/>
    <w:rsid w:val="001F2FF9"/>
    <w:pPr>
      <w:suppressAutoHyphens/>
      <w:spacing w:line="276" w:lineRule="auto"/>
      <w:ind w:left="880"/>
    </w:pPr>
    <w:rPr>
      <w:rFonts w:ascii="Calibri" w:eastAsia="Calibri" w:hAnsi="Calibri" w:cs="Calibri"/>
      <w:sz w:val="18"/>
      <w:szCs w:val="18"/>
      <w:lang w:eastAsia="zh-CN"/>
    </w:rPr>
  </w:style>
  <w:style w:type="paragraph" w:styleId="61">
    <w:name w:val="toc 6"/>
    <w:basedOn w:val="a2"/>
    <w:next w:val="a2"/>
    <w:uiPriority w:val="39"/>
    <w:rsid w:val="001F2FF9"/>
    <w:pPr>
      <w:suppressAutoHyphens/>
      <w:spacing w:line="276" w:lineRule="auto"/>
      <w:ind w:left="1100"/>
    </w:pPr>
    <w:rPr>
      <w:rFonts w:ascii="Calibri" w:eastAsia="Calibri" w:hAnsi="Calibri" w:cs="Calibri"/>
      <w:sz w:val="18"/>
      <w:szCs w:val="18"/>
      <w:lang w:eastAsia="zh-CN"/>
    </w:rPr>
  </w:style>
  <w:style w:type="paragraph" w:styleId="71">
    <w:name w:val="toc 7"/>
    <w:basedOn w:val="a2"/>
    <w:next w:val="a2"/>
    <w:uiPriority w:val="39"/>
    <w:rsid w:val="001F2FF9"/>
    <w:pPr>
      <w:suppressAutoHyphens/>
      <w:spacing w:line="276" w:lineRule="auto"/>
      <w:ind w:left="1320"/>
    </w:pPr>
    <w:rPr>
      <w:rFonts w:ascii="Calibri" w:eastAsia="Calibri" w:hAnsi="Calibri" w:cs="Calibri"/>
      <w:sz w:val="18"/>
      <w:szCs w:val="18"/>
      <w:lang w:eastAsia="zh-CN"/>
    </w:rPr>
  </w:style>
  <w:style w:type="paragraph" w:styleId="81">
    <w:name w:val="toc 8"/>
    <w:basedOn w:val="a2"/>
    <w:next w:val="a2"/>
    <w:uiPriority w:val="39"/>
    <w:rsid w:val="001F2FF9"/>
    <w:pPr>
      <w:suppressAutoHyphens/>
      <w:spacing w:line="276" w:lineRule="auto"/>
      <w:ind w:left="1540"/>
    </w:pPr>
    <w:rPr>
      <w:rFonts w:ascii="Calibri" w:eastAsia="Calibri" w:hAnsi="Calibri" w:cs="Calibri"/>
      <w:sz w:val="18"/>
      <w:szCs w:val="18"/>
      <w:lang w:eastAsia="zh-CN"/>
    </w:rPr>
  </w:style>
  <w:style w:type="paragraph" w:styleId="92">
    <w:name w:val="toc 9"/>
    <w:basedOn w:val="a2"/>
    <w:next w:val="a2"/>
    <w:uiPriority w:val="39"/>
    <w:rsid w:val="001F2FF9"/>
    <w:pPr>
      <w:suppressAutoHyphens/>
      <w:spacing w:line="276" w:lineRule="auto"/>
      <w:ind w:left="1760"/>
    </w:pPr>
    <w:rPr>
      <w:rFonts w:ascii="Calibri" w:eastAsia="Calibri" w:hAnsi="Calibri" w:cs="Calibri"/>
      <w:sz w:val="18"/>
      <w:szCs w:val="18"/>
      <w:lang w:eastAsia="zh-CN"/>
    </w:rPr>
  </w:style>
  <w:style w:type="paragraph" w:styleId="affff">
    <w:name w:val="endnote text"/>
    <w:basedOn w:val="a2"/>
    <w:link w:val="1ff2"/>
    <w:rsid w:val="001F2FF9"/>
    <w:pPr>
      <w:suppressAutoHyphens/>
      <w:spacing w:after="200" w:line="276" w:lineRule="auto"/>
    </w:pPr>
    <w:rPr>
      <w:rFonts w:ascii="Calibri" w:eastAsia="Calibri" w:hAnsi="Calibri" w:cs="Calibri"/>
      <w:lang w:eastAsia="zh-CN"/>
    </w:rPr>
  </w:style>
  <w:style w:type="character" w:customStyle="1" w:styleId="1ff2">
    <w:name w:val="Текст концевой сноски Знак1"/>
    <w:basedOn w:val="a3"/>
    <w:link w:val="affff"/>
    <w:rsid w:val="001F2FF9"/>
    <w:rPr>
      <w:rFonts w:ascii="Calibri" w:eastAsia="Calibri" w:hAnsi="Calibri" w:cs="Calibri"/>
      <w:sz w:val="24"/>
      <w:szCs w:val="24"/>
      <w:lang w:eastAsia="zh-CN"/>
    </w:rPr>
  </w:style>
  <w:style w:type="paragraph" w:customStyle="1" w:styleId="1-11">
    <w:name w:val="Средняя заливка 1 - Акцент 11"/>
    <w:rsid w:val="001F2FF9"/>
    <w:pPr>
      <w:suppressAutoHyphens/>
    </w:pPr>
    <w:rPr>
      <w:rFonts w:ascii="Calibri" w:eastAsia="Calibri" w:hAnsi="Calibri" w:cs="Calibri"/>
      <w:sz w:val="22"/>
      <w:szCs w:val="22"/>
      <w:lang w:eastAsia="zh-CN"/>
    </w:rPr>
  </w:style>
  <w:style w:type="paragraph" w:customStyle="1" w:styleId="1-21">
    <w:name w:val="Средняя сетка 1 - Акцент 21"/>
    <w:basedOn w:val="a2"/>
    <w:rsid w:val="001F2FF9"/>
    <w:pPr>
      <w:suppressAutoHyphens/>
      <w:spacing w:after="200" w:line="276" w:lineRule="auto"/>
      <w:ind w:left="720"/>
      <w:contextualSpacing/>
    </w:pPr>
    <w:rPr>
      <w:rFonts w:ascii="Calibri" w:eastAsia="Calibri" w:hAnsi="Calibri" w:cs="Calibri"/>
      <w:sz w:val="22"/>
      <w:szCs w:val="22"/>
      <w:lang w:eastAsia="zh-CN"/>
    </w:rPr>
  </w:style>
  <w:style w:type="paragraph" w:customStyle="1" w:styleId="1ff3">
    <w:name w:val="Схема документа1"/>
    <w:basedOn w:val="a2"/>
    <w:rsid w:val="001F2FF9"/>
    <w:pPr>
      <w:suppressAutoHyphens/>
      <w:spacing w:after="200" w:line="276" w:lineRule="auto"/>
    </w:pPr>
    <w:rPr>
      <w:rFonts w:eastAsia="Calibri"/>
      <w:lang w:eastAsia="zh-CN"/>
    </w:rPr>
  </w:style>
  <w:style w:type="paragraph" w:customStyle="1" w:styleId="2-">
    <w:name w:val="Рег. Заголовок 2-го уровня регламента"/>
    <w:basedOn w:val="ConsPlusNormal0"/>
    <w:qFormat/>
    <w:rsid w:val="001F2FF9"/>
    <w:pPr>
      <w:numPr>
        <w:numId w:val="18"/>
      </w:numPr>
      <w:spacing w:before="360" w:after="240"/>
      <w:jc w:val="center"/>
    </w:pPr>
    <w:rPr>
      <w:rFonts w:ascii="Times New Roman" w:hAnsi="Times New Roman" w:cs="Times New Roman"/>
      <w:b/>
      <w:i/>
      <w:sz w:val="28"/>
      <w:szCs w:val="28"/>
    </w:rPr>
  </w:style>
  <w:style w:type="paragraph" w:customStyle="1" w:styleId="affff0">
    <w:name w:val="Рег. Комментарии"/>
    <w:basedOn w:val="-31"/>
    <w:rsid w:val="001F2FF9"/>
    <w:pPr>
      <w:spacing w:after="0"/>
      <w:ind w:left="539" w:firstLine="709"/>
      <w:jc w:val="both"/>
    </w:pPr>
    <w:rPr>
      <w:rFonts w:ascii="Times New Roman" w:hAnsi="Times New Roman" w:cs="Times New Roman"/>
      <w:i/>
      <w:sz w:val="28"/>
      <w:szCs w:val="28"/>
    </w:rPr>
  </w:style>
  <w:style w:type="paragraph" w:customStyle="1" w:styleId="affff1">
    <w:name w:val="Сценарии"/>
    <w:basedOn w:val="a2"/>
    <w:rsid w:val="001F2FF9"/>
    <w:pPr>
      <w:suppressAutoHyphens/>
      <w:spacing w:before="120" w:after="120" w:line="276" w:lineRule="auto"/>
      <w:ind w:firstLine="539"/>
      <w:contextualSpacing/>
      <w:jc w:val="center"/>
    </w:pPr>
    <w:rPr>
      <w:rFonts w:eastAsia="Calibri"/>
      <w:i/>
      <w:sz w:val="28"/>
      <w:szCs w:val="28"/>
      <w:lang w:eastAsia="zh-CN"/>
    </w:rPr>
  </w:style>
  <w:style w:type="paragraph" w:customStyle="1" w:styleId="2f5">
    <w:name w:val="Заголовок оглавления2"/>
    <w:basedOn w:val="11"/>
    <w:next w:val="a2"/>
    <w:rsid w:val="001F2FF9"/>
    <w:pPr>
      <w:keepLines/>
      <w:suppressAutoHyphens/>
      <w:spacing w:before="480" w:line="276" w:lineRule="auto"/>
      <w:jc w:val="left"/>
    </w:pPr>
    <w:rPr>
      <w:rFonts w:ascii="Cambria" w:hAnsi="Cambria" w:cs="Cambria"/>
      <w:color w:val="365F91"/>
      <w:sz w:val="28"/>
      <w:szCs w:val="28"/>
      <w:lang w:eastAsia="zh-CN"/>
    </w:rPr>
  </w:style>
  <w:style w:type="paragraph" w:customStyle="1" w:styleId="1-">
    <w:name w:val="Рег. Заголовок 1-го уровня регламента"/>
    <w:basedOn w:val="11"/>
    <w:qFormat/>
    <w:rsid w:val="001F2FF9"/>
    <w:pPr>
      <w:suppressAutoHyphens/>
      <w:spacing w:before="240" w:after="240" w:line="276" w:lineRule="auto"/>
      <w:jc w:val="center"/>
    </w:pPr>
    <w:rPr>
      <w:iCs/>
      <w:sz w:val="28"/>
      <w:szCs w:val="28"/>
      <w:lang w:eastAsia="zh-CN"/>
    </w:rPr>
  </w:style>
  <w:style w:type="paragraph" w:customStyle="1" w:styleId="113">
    <w:name w:val="Рег. Основной текст уровень 1.1"/>
    <w:basedOn w:val="ConsPlusNormal0"/>
    <w:rsid w:val="001F2FF9"/>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1F2FF9"/>
    <w:pPr>
      <w:tabs>
        <w:tab w:val="num" w:pos="1701"/>
      </w:tabs>
      <w:suppressAutoHyphens/>
      <w:spacing w:line="276" w:lineRule="auto"/>
      <w:ind w:left="2914" w:hanging="503"/>
      <w:jc w:val="both"/>
    </w:pPr>
    <w:rPr>
      <w:rFonts w:eastAsia="Calibri"/>
      <w:sz w:val="28"/>
      <w:szCs w:val="28"/>
      <w:lang w:eastAsia="zh-CN"/>
    </w:rPr>
  </w:style>
  <w:style w:type="paragraph" w:customStyle="1" w:styleId="114">
    <w:name w:val="Рег. Основной текст уровнеь 1.1 (базовый)"/>
    <w:basedOn w:val="ConsPlusNormal0"/>
    <w:qFormat/>
    <w:rsid w:val="001F2FF9"/>
    <w:pPr>
      <w:tabs>
        <w:tab w:val="num" w:pos="1701"/>
      </w:tabs>
      <w:spacing w:line="276" w:lineRule="auto"/>
      <w:ind w:left="2914" w:hanging="503"/>
      <w:jc w:val="both"/>
    </w:pPr>
    <w:rPr>
      <w:rFonts w:ascii="Times New Roman" w:hAnsi="Times New Roman" w:cs="Times New Roman"/>
      <w:sz w:val="28"/>
      <w:szCs w:val="28"/>
    </w:rPr>
  </w:style>
  <w:style w:type="paragraph" w:customStyle="1" w:styleId="affff2">
    <w:name w:val="Рег. Обычный с отступом"/>
    <w:basedOn w:val="a2"/>
    <w:qFormat/>
    <w:rsid w:val="001F2FF9"/>
    <w:pPr>
      <w:suppressAutoHyphens/>
      <w:autoSpaceDE w:val="0"/>
      <w:spacing w:line="276" w:lineRule="auto"/>
      <w:ind w:firstLine="540"/>
      <w:jc w:val="both"/>
    </w:pPr>
    <w:rPr>
      <w:sz w:val="28"/>
      <w:szCs w:val="28"/>
      <w:lang w:eastAsia="zh-CN"/>
    </w:rPr>
  </w:style>
  <w:style w:type="paragraph" w:customStyle="1" w:styleId="a">
    <w:name w:val="Рег. Списки числовый"/>
    <w:basedOn w:val="1-21"/>
    <w:rsid w:val="001F2FF9"/>
    <w:pPr>
      <w:numPr>
        <w:numId w:val="15"/>
      </w:numPr>
      <w:ind w:left="1068" w:firstLine="0"/>
      <w:jc w:val="both"/>
    </w:pPr>
    <w:rPr>
      <w:rFonts w:ascii="Times New Roman" w:hAnsi="Times New Roman" w:cs="Times New Roman"/>
      <w:sz w:val="28"/>
      <w:szCs w:val="28"/>
    </w:rPr>
  </w:style>
  <w:style w:type="paragraph" w:customStyle="1" w:styleId="affff3">
    <w:name w:val="Рег. Заголовок для названий результата"/>
    <w:basedOn w:val="2-"/>
    <w:rsid w:val="001F2FF9"/>
    <w:pPr>
      <w:numPr>
        <w:numId w:val="0"/>
      </w:numPr>
      <w:ind w:left="714"/>
      <w:jc w:val="left"/>
    </w:pPr>
  </w:style>
  <w:style w:type="paragraph" w:customStyle="1" w:styleId="115">
    <w:name w:val="Рег. Основной текст уровень 1.1 (сценарии)"/>
    <w:basedOn w:val="114"/>
    <w:rsid w:val="001F2FF9"/>
    <w:pPr>
      <w:spacing w:before="360" w:after="240"/>
    </w:pPr>
    <w:rPr>
      <w:i/>
    </w:rPr>
  </w:style>
  <w:style w:type="paragraph" w:customStyle="1" w:styleId="1111">
    <w:name w:val="Рег. Основной текст уровень 1.1.1"/>
    <w:basedOn w:val="a2"/>
    <w:next w:val="1110"/>
    <w:rsid w:val="001F2FF9"/>
    <w:pPr>
      <w:suppressAutoHyphens/>
      <w:spacing w:line="276" w:lineRule="auto"/>
      <w:ind w:left="1440" w:hanging="720"/>
      <w:jc w:val="both"/>
    </w:pPr>
    <w:rPr>
      <w:rFonts w:eastAsia="Calibri"/>
      <w:sz w:val="28"/>
      <w:szCs w:val="28"/>
      <w:lang w:eastAsia="zh-CN"/>
    </w:rPr>
  </w:style>
  <w:style w:type="paragraph" w:customStyle="1" w:styleId="affff4">
    <w:name w:val="Рег. Списки без буллетов"/>
    <w:basedOn w:val="ConsPlusNormal0"/>
    <w:rsid w:val="001F2FF9"/>
    <w:pPr>
      <w:spacing w:line="276" w:lineRule="auto"/>
      <w:ind w:left="709"/>
      <w:jc w:val="both"/>
    </w:pPr>
    <w:rPr>
      <w:rFonts w:ascii="Times New Roman" w:hAnsi="Times New Roman" w:cs="Times New Roman"/>
      <w:sz w:val="28"/>
      <w:szCs w:val="28"/>
    </w:rPr>
  </w:style>
  <w:style w:type="paragraph" w:customStyle="1" w:styleId="1">
    <w:name w:val="Рег. Списки 1)"/>
    <w:basedOn w:val="affff4"/>
    <w:rsid w:val="001F2FF9"/>
    <w:pPr>
      <w:numPr>
        <w:numId w:val="23"/>
      </w:numPr>
    </w:pPr>
  </w:style>
  <w:style w:type="paragraph" w:customStyle="1" w:styleId="1ff4">
    <w:name w:val="Рег. Списки два уровня: 1)  и а) б) в)"/>
    <w:basedOn w:val="1-21"/>
    <w:rsid w:val="001F2FF9"/>
    <w:pPr>
      <w:spacing w:after="120"/>
      <w:ind w:left="1440" w:hanging="360"/>
      <w:jc w:val="both"/>
    </w:pPr>
    <w:rPr>
      <w:rFonts w:ascii="Times New Roman" w:hAnsi="Times New Roman" w:cs="Times New Roman"/>
      <w:sz w:val="28"/>
      <w:szCs w:val="28"/>
    </w:rPr>
  </w:style>
  <w:style w:type="paragraph" w:customStyle="1" w:styleId="a1">
    <w:name w:val="Рег. Списки одного уровня: а) б) в)"/>
    <w:basedOn w:val="1ff4"/>
    <w:rsid w:val="001F2FF9"/>
    <w:pPr>
      <w:numPr>
        <w:numId w:val="26"/>
      </w:numPr>
      <w:ind w:left="1134" w:hanging="425"/>
    </w:pPr>
  </w:style>
  <w:style w:type="paragraph" w:customStyle="1" w:styleId="affff5">
    <w:name w:val="Рег. Списки без буллетов широкие"/>
    <w:basedOn w:val="a2"/>
    <w:rsid w:val="001F2FF9"/>
    <w:pPr>
      <w:suppressAutoHyphens/>
      <w:autoSpaceDE w:val="0"/>
      <w:spacing w:line="276" w:lineRule="auto"/>
      <w:ind w:firstLine="540"/>
      <w:jc w:val="both"/>
    </w:pPr>
    <w:rPr>
      <w:sz w:val="28"/>
      <w:szCs w:val="28"/>
      <w:lang w:eastAsia="zh-CN"/>
    </w:rPr>
  </w:style>
  <w:style w:type="paragraph" w:customStyle="1" w:styleId="2-0">
    <w:name w:val="Рег. Заголовок 2-го уровня сценариев в приложении"/>
    <w:basedOn w:val="2"/>
    <w:rsid w:val="001F2FF9"/>
    <w:pPr>
      <w:suppressAutoHyphens/>
      <w:spacing w:before="360" w:after="240" w:line="276" w:lineRule="auto"/>
      <w:ind w:left="0"/>
      <w:jc w:val="center"/>
    </w:pPr>
    <w:rPr>
      <w:iCs/>
      <w:lang w:eastAsia="zh-CN"/>
    </w:rPr>
  </w:style>
  <w:style w:type="paragraph" w:customStyle="1" w:styleId="10">
    <w:name w:val="Рег. Основной нумерованный 1. текст"/>
    <w:basedOn w:val="ConsPlusNormal0"/>
    <w:rsid w:val="001F2FF9"/>
    <w:pPr>
      <w:numPr>
        <w:numId w:val="28"/>
      </w:numPr>
      <w:spacing w:line="276" w:lineRule="auto"/>
      <w:jc w:val="both"/>
    </w:pPr>
    <w:rPr>
      <w:rFonts w:ascii="Times New Roman" w:hAnsi="Times New Roman" w:cs="Times New Roman"/>
      <w:sz w:val="28"/>
      <w:szCs w:val="28"/>
    </w:rPr>
  </w:style>
  <w:style w:type="paragraph" w:styleId="affff6">
    <w:name w:val="Revision"/>
    <w:rsid w:val="001F2FF9"/>
    <w:pPr>
      <w:suppressAutoHyphens/>
    </w:pPr>
    <w:rPr>
      <w:rFonts w:ascii="Calibri" w:eastAsia="Calibri" w:hAnsi="Calibri" w:cs="Calibri"/>
      <w:sz w:val="22"/>
      <w:szCs w:val="22"/>
      <w:lang w:eastAsia="zh-CN"/>
    </w:rPr>
  </w:style>
  <w:style w:type="paragraph" w:customStyle="1" w:styleId="45">
    <w:name w:val="Основной текст (4)"/>
    <w:basedOn w:val="a2"/>
    <w:rsid w:val="001F2FF9"/>
    <w:pPr>
      <w:widowControl w:val="0"/>
      <w:shd w:val="clear" w:color="auto" w:fill="FFFFFF"/>
      <w:suppressAutoHyphens/>
      <w:spacing w:before="480" w:after="240" w:line="266" w:lineRule="exact"/>
      <w:ind w:hanging="640"/>
      <w:jc w:val="both"/>
    </w:pPr>
    <w:rPr>
      <w:sz w:val="20"/>
      <w:szCs w:val="20"/>
      <w:lang w:eastAsia="zh-CN"/>
    </w:rPr>
  </w:style>
  <w:style w:type="paragraph" w:customStyle="1" w:styleId="1ff5">
    <w:name w:val="Заголовок таблицы ссылок1"/>
    <w:basedOn w:val="11"/>
    <w:next w:val="a2"/>
    <w:rsid w:val="001F2FF9"/>
    <w:pPr>
      <w:keepLines/>
      <w:suppressAutoHyphens/>
      <w:spacing w:before="480" w:line="276" w:lineRule="auto"/>
      <w:jc w:val="left"/>
    </w:pPr>
    <w:rPr>
      <w:rFonts w:ascii="Cambria" w:hAnsi="Cambria"/>
      <w:color w:val="365F91"/>
      <w:sz w:val="28"/>
      <w:szCs w:val="28"/>
      <w:lang w:eastAsia="zh-CN"/>
    </w:rPr>
  </w:style>
  <w:style w:type="paragraph" w:customStyle="1" w:styleId="affff7">
    <w:name w:val="Содержимое таблицы"/>
    <w:basedOn w:val="a2"/>
    <w:rsid w:val="001F2FF9"/>
    <w:pPr>
      <w:suppressLineNumbers/>
      <w:suppressAutoHyphens/>
      <w:spacing w:after="200" w:line="276" w:lineRule="auto"/>
    </w:pPr>
    <w:rPr>
      <w:rFonts w:ascii="Calibri" w:eastAsia="Calibri" w:hAnsi="Calibri" w:cs="Calibri"/>
      <w:sz w:val="22"/>
      <w:szCs w:val="22"/>
      <w:lang w:eastAsia="zh-CN"/>
    </w:rPr>
  </w:style>
  <w:style w:type="paragraph" w:customStyle="1" w:styleId="affff8">
    <w:name w:val="Заголовок таблицы"/>
    <w:basedOn w:val="affff7"/>
    <w:rsid w:val="001F2FF9"/>
    <w:pPr>
      <w:jc w:val="center"/>
    </w:pPr>
    <w:rPr>
      <w:b/>
      <w:bCs/>
    </w:rPr>
  </w:style>
  <w:style w:type="paragraph" w:customStyle="1" w:styleId="affff9">
    <w:name w:val="Содержимое врезки"/>
    <w:basedOn w:val="a2"/>
    <w:rsid w:val="001F2FF9"/>
    <w:pPr>
      <w:suppressAutoHyphens/>
      <w:spacing w:after="200" w:line="276" w:lineRule="auto"/>
    </w:pPr>
    <w:rPr>
      <w:rFonts w:ascii="Calibri" w:eastAsia="Calibri" w:hAnsi="Calibri" w:cs="Calibri"/>
      <w:sz w:val="22"/>
      <w:szCs w:val="22"/>
      <w:lang w:eastAsia="zh-CN"/>
    </w:rPr>
  </w:style>
  <w:style w:type="paragraph" w:customStyle="1" w:styleId="2f6">
    <w:name w:val="Текст примечания2"/>
    <w:basedOn w:val="a2"/>
    <w:rsid w:val="001F2FF9"/>
    <w:pPr>
      <w:suppressAutoHyphens/>
      <w:spacing w:after="200" w:line="276" w:lineRule="auto"/>
    </w:pPr>
    <w:rPr>
      <w:rFonts w:ascii="Calibri" w:eastAsia="Calibri" w:hAnsi="Calibri" w:cs="Calibri"/>
      <w:sz w:val="20"/>
      <w:szCs w:val="20"/>
      <w:lang w:eastAsia="zh-CN"/>
    </w:rPr>
  </w:style>
  <w:style w:type="paragraph" w:customStyle="1" w:styleId="2f7">
    <w:name w:val="Схема документа2"/>
    <w:basedOn w:val="a2"/>
    <w:rsid w:val="001F2FF9"/>
    <w:pPr>
      <w:suppressAutoHyphens/>
      <w:spacing w:after="200" w:line="276" w:lineRule="auto"/>
    </w:pPr>
    <w:rPr>
      <w:rFonts w:ascii="Tahoma" w:eastAsia="Calibri" w:hAnsi="Tahoma" w:cs="Tahoma"/>
      <w:sz w:val="16"/>
      <w:szCs w:val="16"/>
      <w:lang w:eastAsia="zh-CN"/>
    </w:rPr>
  </w:style>
  <w:style w:type="paragraph" w:styleId="affffa">
    <w:name w:val="toa heading"/>
    <w:basedOn w:val="11"/>
    <w:next w:val="a2"/>
    <w:rsid w:val="001F2FF9"/>
    <w:pPr>
      <w:keepLines/>
      <w:spacing w:before="240" w:line="256" w:lineRule="auto"/>
      <w:jc w:val="left"/>
    </w:pPr>
    <w:rPr>
      <w:rFonts w:ascii="Calibri Light" w:hAnsi="Calibri Light"/>
      <w:b w:val="0"/>
      <w:bCs w:val="0"/>
      <w:color w:val="2E74B5"/>
      <w:sz w:val="32"/>
      <w:szCs w:val="32"/>
      <w:lang w:eastAsia="zh-CN"/>
    </w:rPr>
  </w:style>
  <w:style w:type="paragraph" w:customStyle="1" w:styleId="2f8">
    <w:name w:val="Абзац списка2"/>
    <w:basedOn w:val="a2"/>
    <w:rsid w:val="001F2FF9"/>
    <w:pPr>
      <w:suppressAutoHyphens/>
      <w:spacing w:line="276" w:lineRule="auto"/>
      <w:ind w:left="720"/>
      <w:contextualSpacing/>
    </w:pPr>
    <w:rPr>
      <w:rFonts w:ascii="Calibri" w:eastAsia="Calibri" w:hAnsi="Calibri" w:cs="Calibri"/>
      <w:sz w:val="22"/>
      <w:szCs w:val="22"/>
      <w:lang w:eastAsia="zh-CN"/>
    </w:rPr>
  </w:style>
  <w:style w:type="paragraph" w:customStyle="1" w:styleId="1ff6">
    <w:name w:val="Верхний колонтитул1"/>
    <w:basedOn w:val="a2"/>
    <w:rsid w:val="005063E3"/>
    <w:pPr>
      <w:suppressAutoHyphens/>
    </w:pPr>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hyperlink" Target="consultantplus://offline/ref=20257127EBBDB066418D3D3ACF08B35A467924EF8C8A369612D339541FCED9319E98CAA5B9ACC249dDw0U" TargetMode="External"/><Relationship Id="rId34"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yperlink" Target="mailto:mdo1@mytyshi.ru" TargetMode="Externa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edu-mytyshi.ru/"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hyperlink" Target="http://uslugi.mosreg.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E6DFD-925A-4F13-8BD9-DE948A7C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60</Pages>
  <Words>16965</Words>
  <Characters>96706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О закреплении за муниципальными</vt:lpstr>
    </vt:vector>
  </TitlesOfParts>
  <Company/>
  <LinksUpToDate>false</LinksUpToDate>
  <CharactersWithSpaces>113445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закреплении за муниципальными</dc:title>
  <dc:creator>KamalovaLSH</dc:creator>
  <cp:lastModifiedBy>Dark_sky</cp:lastModifiedBy>
  <cp:revision>9</cp:revision>
  <cp:lastPrinted>2018-02-01T14:55:00Z</cp:lastPrinted>
  <dcterms:created xsi:type="dcterms:W3CDTF">2018-01-31T11:13:00Z</dcterms:created>
  <dcterms:modified xsi:type="dcterms:W3CDTF">2018-02-02T10:31:00Z</dcterms:modified>
</cp:coreProperties>
</file>